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51CB8D55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</w:t>
      </w:r>
      <w:r w:rsidR="00434B7B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god. i </w:t>
      </w:r>
    </w:p>
    <w:p w14:paraId="4276336A" w14:textId="07291E46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Projekcije Proračuna za 202</w:t>
      </w:r>
      <w:r w:rsidR="00434B7B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i 202</w:t>
      </w:r>
      <w:r w:rsidR="00434B7B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godinu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5F127B5D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Proračun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 godine izrađuje se temeljem članaka 28-37.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86C2C9" w14:textId="470CEAAD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Polazište za izradu Prijedloga Proračuna za razdoblje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 godine bile su Upute za izradu proračuna JLP(R)S za razdoblje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-202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 godine koje je izradilo Ministarstvo financija zajedno sa Programom konvergencije RH za razdoblje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.godine. Temeljem dobivenih uputa dostavljene su upute korisnicima proračuna radi izrade prijedloga financijskih planova.</w:t>
      </w:r>
    </w:p>
    <w:p w14:paraId="71EB7BF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309E45" w14:textId="137A493E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F3492B6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donosi na drugoj razini ekonomske klasifikacije</w:t>
      </w:r>
      <w:r>
        <w:rPr>
          <w:rFonts w:ascii="Arial" w:hAnsi="Arial" w:cs="Arial"/>
          <w:sz w:val="20"/>
          <w:szCs w:val="20"/>
        </w:rPr>
        <w:t>, tj. na razini skupine Računskog plana, što je manje detaljno u odnosu na ranije kad se proračun donosio na trećoj razini ekonomske klasifikacije, tj. na razini podskupine Računskog plana. Donošenje proračuna na manje detaljnoj razini omogućiti će veću fleksibilnost u izvršavanju proračuna.</w:t>
      </w:r>
    </w:p>
    <w:p w14:paraId="6EED1B31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sastoji od općeg dijela, posebnog dijela i obrazloženja</w:t>
      </w:r>
      <w:r>
        <w:rPr>
          <w:rFonts w:ascii="Arial" w:hAnsi="Arial" w:cs="Arial"/>
          <w:sz w:val="20"/>
          <w:szCs w:val="20"/>
        </w:rPr>
        <w:t>. Prema prijašnjem Zakonu, proračun se sastojao od općeg dijela, posebnog dijela i plana razvojnih programa. Novim Zakonom obrazloženje postaje sastavni dio proračuna, čime se obrazloženju daje veći značaj. Zakon detaljno propisuje sadržaj obrazloženja.</w:t>
      </w:r>
    </w:p>
    <w:p w14:paraId="19392728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 w:rsidRPr="009B1374">
        <w:rPr>
          <w:rFonts w:ascii="Arial" w:hAnsi="Arial" w:cs="Arial"/>
          <w:sz w:val="20"/>
          <w:szCs w:val="20"/>
          <w:u w:val="single"/>
        </w:rPr>
        <w:t>Financijski plan proračunskog korisnika</w:t>
      </w:r>
      <w:r>
        <w:rPr>
          <w:rFonts w:ascii="Arial" w:hAnsi="Arial" w:cs="Arial"/>
          <w:sz w:val="20"/>
          <w:szCs w:val="20"/>
        </w:rPr>
        <w:t xml:space="preserve"> se novim Zakonom o proračunu puno detaljnije propisuje. Financijski plan proračunskog korisnika </w:t>
      </w:r>
      <w:r w:rsidRPr="009B1374">
        <w:rPr>
          <w:rFonts w:ascii="Arial" w:hAnsi="Arial" w:cs="Arial"/>
          <w:sz w:val="20"/>
          <w:szCs w:val="20"/>
          <w:u w:val="single"/>
        </w:rPr>
        <w:t>se sadržajno izjednačava sa sadržajem proračuna</w:t>
      </w:r>
      <w:r>
        <w:rPr>
          <w:rFonts w:ascii="Arial" w:hAnsi="Arial" w:cs="Arial"/>
          <w:sz w:val="20"/>
          <w:szCs w:val="20"/>
        </w:rPr>
        <w:t xml:space="preserve"> i sadrži iste dijelove kao i proračun: opći dio, posebni dio i obrazloženje. Ujedno se Zakonom detaljno propisuje postupak predlaganja i donošenja financijskog plana proračunskog korisnika.</w:t>
      </w:r>
    </w:p>
    <w:p w14:paraId="409FE2DA" w14:textId="77777777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</w:p>
    <w:p w14:paraId="50CE9D4F" w14:textId="2A6B0D09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left="360" w:right="10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75D0EB" w14:textId="77777777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DC8C75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3916B82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Uz Proračun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 godine, predlaže se i Projekcija proračuna za razdoblje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- 202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 godine.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93BD02" w14:textId="696FD2E1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Proračunom i projekcijom je planiran nastavak značajnih ulaganja Grada u kapitalne investicije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: kupnja zemljišta za prometnu infrastrukturu, izgradnja cesta i puteva, izgradnja oborinske odvodnje, izgradnje reciklažnog dvorišta, sortirnice i hale za izdvojene komponente, kupnja zemljišta za opće i društvene namjene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te poslovne zgrade,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izgradnja površina javne namjene,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nastavak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projekta gradskog groblja i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početak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projekta nove gradske knjižnice.</w:t>
      </w:r>
    </w:p>
    <w:p w14:paraId="5F3894D0" w14:textId="77777777" w:rsidR="00A21410" w:rsidRDefault="00A21410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Grada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Vanđela Božitković</w:t>
      </w:r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1DC010E7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0C3EA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0C3EAE">
        <w:rPr>
          <w:rFonts w:ascii="Arial" w:hAnsi="Arial" w:cs="Arial"/>
          <w:b/>
          <w:bCs/>
          <w:sz w:val="20"/>
          <w:szCs w:val="20"/>
        </w:rPr>
        <w:t>14.432.775,00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0C3EAE">
        <w:rPr>
          <w:rFonts w:ascii="Arial" w:hAnsi="Arial" w:cs="Arial"/>
          <w:b/>
          <w:bCs/>
          <w:sz w:val="20"/>
          <w:szCs w:val="20"/>
        </w:rPr>
        <w:t>18.723.672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0C3EAE">
        <w:rPr>
          <w:rFonts w:ascii="Arial" w:hAnsi="Arial" w:cs="Arial"/>
          <w:b/>
          <w:bCs/>
          <w:sz w:val="20"/>
          <w:szCs w:val="20"/>
        </w:rPr>
        <w:t>4.290.897,00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17E2D338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692FFA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15D1096A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Prijedlogom 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692F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692FFA">
        <w:rPr>
          <w:rFonts w:ascii="Arial" w:hAnsi="Arial" w:cs="Arial"/>
          <w:sz w:val="20"/>
          <w:szCs w:val="20"/>
        </w:rPr>
        <w:t>14.432.775</w:t>
      </w:r>
      <w:r w:rsidR="00FF76E6">
        <w:rPr>
          <w:rFonts w:ascii="Arial" w:hAnsi="Arial" w:cs="Arial"/>
          <w:sz w:val="20"/>
          <w:szCs w:val="20"/>
        </w:rPr>
        <w:t>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FF7ADD" w:rsidRPr="00BA20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C67C46" w14:textId="7036F7DA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Unutar prihoda, vlastiti i namjenski prihodi </w:t>
      </w:r>
      <w:r w:rsidR="00FF7ADD">
        <w:rPr>
          <w:rFonts w:ascii="Arial" w:hAnsi="Arial" w:cs="Arial"/>
          <w:sz w:val="20"/>
          <w:szCs w:val="20"/>
        </w:rPr>
        <w:t>Dječjeg vrtića Vanđela Božitković su</w:t>
      </w:r>
      <w:r w:rsidR="00D805F3">
        <w:rPr>
          <w:rFonts w:ascii="Arial" w:hAnsi="Arial" w:cs="Arial"/>
          <w:sz w:val="20"/>
          <w:szCs w:val="20"/>
        </w:rPr>
        <w:t xml:space="preserve"> </w:t>
      </w:r>
      <w:r w:rsidR="00692FFA">
        <w:rPr>
          <w:rFonts w:ascii="Arial" w:hAnsi="Arial" w:cs="Arial"/>
          <w:sz w:val="20"/>
          <w:szCs w:val="20"/>
        </w:rPr>
        <w:t>126</w:t>
      </w:r>
      <w:r w:rsidR="00D805F3">
        <w:rPr>
          <w:rFonts w:ascii="Arial" w:hAnsi="Arial" w:cs="Arial"/>
          <w:sz w:val="20"/>
          <w:szCs w:val="20"/>
        </w:rPr>
        <w:t>.</w:t>
      </w:r>
      <w:r w:rsidR="00692FFA">
        <w:rPr>
          <w:rFonts w:ascii="Arial" w:hAnsi="Arial" w:cs="Arial"/>
          <w:sz w:val="20"/>
          <w:szCs w:val="20"/>
        </w:rPr>
        <w:t>070</w:t>
      </w:r>
      <w:r w:rsidR="00D805F3">
        <w:rPr>
          <w:rFonts w:ascii="Arial" w:hAnsi="Arial" w:cs="Arial"/>
          <w:sz w:val="20"/>
          <w:szCs w:val="20"/>
        </w:rPr>
        <w:t>,00 EUR,</w:t>
      </w:r>
      <w:r>
        <w:rPr>
          <w:rFonts w:ascii="Arial" w:hAnsi="Arial" w:cs="Arial"/>
          <w:sz w:val="20"/>
          <w:szCs w:val="20"/>
        </w:rPr>
        <w:t xml:space="preserve"> Gradske knjižnice i čitaonice </w:t>
      </w:r>
      <w:r w:rsidR="00D805F3">
        <w:rPr>
          <w:rFonts w:ascii="Arial" w:hAnsi="Arial" w:cs="Arial"/>
          <w:sz w:val="20"/>
          <w:szCs w:val="20"/>
        </w:rPr>
        <w:t>11.</w:t>
      </w:r>
      <w:r w:rsidR="00692FFA">
        <w:rPr>
          <w:rFonts w:ascii="Arial" w:hAnsi="Arial" w:cs="Arial"/>
          <w:sz w:val="20"/>
          <w:szCs w:val="20"/>
        </w:rPr>
        <w:t>275</w:t>
      </w:r>
      <w:r w:rsidR="00D805F3">
        <w:rPr>
          <w:rFonts w:ascii="Arial" w:hAnsi="Arial" w:cs="Arial"/>
          <w:sz w:val="20"/>
          <w:szCs w:val="20"/>
        </w:rPr>
        <w:t>,00</w:t>
      </w:r>
      <w:r w:rsidR="006B32D6">
        <w:rPr>
          <w:rFonts w:ascii="Arial" w:hAnsi="Arial" w:cs="Arial"/>
          <w:sz w:val="20"/>
          <w:szCs w:val="20"/>
        </w:rPr>
        <w:t xml:space="preserve"> EUR</w:t>
      </w:r>
      <w:r w:rsidR="00D805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92FFA">
        <w:rPr>
          <w:rFonts w:ascii="Arial" w:hAnsi="Arial" w:cs="Arial"/>
          <w:sz w:val="20"/>
          <w:szCs w:val="20"/>
        </w:rPr>
        <w:t xml:space="preserve">te Ustanove u kulturi Hvar 1612 u iznosu 272.000,00 EUR, </w:t>
      </w:r>
      <w:r>
        <w:rPr>
          <w:rFonts w:ascii="Arial" w:hAnsi="Arial" w:cs="Arial"/>
          <w:sz w:val="20"/>
          <w:szCs w:val="20"/>
        </w:rPr>
        <w:t xml:space="preserve">što ukupno iznosi </w:t>
      </w:r>
      <w:r w:rsidR="00692FFA">
        <w:rPr>
          <w:rFonts w:ascii="Arial" w:hAnsi="Arial" w:cs="Arial"/>
          <w:sz w:val="20"/>
          <w:szCs w:val="20"/>
        </w:rPr>
        <w:t>624</w:t>
      </w:r>
      <w:r w:rsidR="00D805F3">
        <w:rPr>
          <w:rFonts w:ascii="Arial" w:hAnsi="Arial" w:cs="Arial"/>
          <w:sz w:val="20"/>
          <w:szCs w:val="20"/>
        </w:rPr>
        <w:t>.</w:t>
      </w:r>
      <w:r w:rsidR="00692FFA">
        <w:rPr>
          <w:rFonts w:ascii="Arial" w:hAnsi="Arial" w:cs="Arial"/>
          <w:sz w:val="20"/>
          <w:szCs w:val="20"/>
        </w:rPr>
        <w:t>070</w:t>
      </w:r>
      <w:r w:rsidR="00D805F3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="006B32D6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079A3D22" w14:textId="77777777" w:rsidR="005A3679" w:rsidRDefault="005A3679" w:rsidP="005A3679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5" w:name="_Hlk499291142"/>
    </w:p>
    <w:bookmarkEnd w:id="5"/>
    <w:p w14:paraId="43280191" w14:textId="206A7D7D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6B32D6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 godini</w:t>
      </w:r>
      <w:r w:rsidR="0097135E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B4D860" w14:textId="4834EFFF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planirani su u iznosu </w:t>
      </w:r>
      <w:r w:rsidR="00692FFA">
        <w:rPr>
          <w:rFonts w:ascii="Arial" w:hAnsi="Arial" w:cs="Arial"/>
          <w:sz w:val="20"/>
          <w:szCs w:val="20"/>
        </w:rPr>
        <w:t>4.989.100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 Unutar poreznih prihoda najznačajniji su porez i prirez na dohodak koji su planirani za 202</w:t>
      </w:r>
      <w:r w:rsidR="00692F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u iznosu </w:t>
      </w:r>
      <w:r w:rsidR="00692FFA">
        <w:rPr>
          <w:rFonts w:ascii="Arial" w:hAnsi="Arial" w:cs="Arial"/>
          <w:sz w:val="20"/>
          <w:szCs w:val="20"/>
        </w:rPr>
        <w:t>2.509.000,00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Porezi na imovinu planirani su u iznosu </w:t>
      </w:r>
      <w:r w:rsidR="0097135E">
        <w:rPr>
          <w:rFonts w:ascii="Arial" w:hAnsi="Arial" w:cs="Arial"/>
          <w:sz w:val="20"/>
          <w:szCs w:val="20"/>
        </w:rPr>
        <w:t>1.</w:t>
      </w:r>
      <w:r w:rsidR="00692FFA">
        <w:rPr>
          <w:rFonts w:ascii="Arial" w:hAnsi="Arial" w:cs="Arial"/>
          <w:sz w:val="20"/>
          <w:szCs w:val="20"/>
        </w:rPr>
        <w:t>730.000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(ovi porezi ovise o kretanju na tržištu nekretnina)  i porezi na robu i usluge (porez na potrošnju) </w:t>
      </w:r>
      <w:r w:rsidR="00692FFA">
        <w:rPr>
          <w:rFonts w:ascii="Arial" w:hAnsi="Arial" w:cs="Arial"/>
          <w:sz w:val="20"/>
          <w:szCs w:val="20"/>
        </w:rPr>
        <w:t>750.100,</w:t>
      </w:r>
      <w:r w:rsidR="00E61A99">
        <w:rPr>
          <w:rFonts w:ascii="Arial" w:hAnsi="Arial" w:cs="Arial"/>
          <w:sz w:val="20"/>
          <w:szCs w:val="20"/>
        </w:rPr>
        <w:t>00 EUR.</w:t>
      </w:r>
    </w:p>
    <w:p w14:paraId="57DDD47C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742D6B64" w14:textId="42985F2D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EF698A">
        <w:rPr>
          <w:rFonts w:ascii="Arial" w:hAnsi="Arial" w:cs="Arial"/>
          <w:sz w:val="20"/>
          <w:szCs w:val="20"/>
        </w:rPr>
        <w:t>2</w:t>
      </w:r>
      <w:r w:rsidR="00355B5A">
        <w:rPr>
          <w:rFonts w:ascii="Arial" w:hAnsi="Arial" w:cs="Arial"/>
          <w:sz w:val="20"/>
          <w:szCs w:val="20"/>
        </w:rPr>
        <w:t>.</w:t>
      </w:r>
      <w:r w:rsidR="00EF698A">
        <w:rPr>
          <w:rFonts w:ascii="Arial" w:hAnsi="Arial" w:cs="Arial"/>
          <w:sz w:val="20"/>
          <w:szCs w:val="20"/>
        </w:rPr>
        <w:t>456</w:t>
      </w:r>
      <w:r w:rsidR="00355B5A">
        <w:rPr>
          <w:rFonts w:ascii="Arial" w:hAnsi="Arial" w:cs="Arial"/>
          <w:sz w:val="20"/>
          <w:szCs w:val="20"/>
        </w:rPr>
        <w:t>.</w:t>
      </w:r>
      <w:r w:rsidR="00EF698A">
        <w:rPr>
          <w:rFonts w:ascii="Arial" w:hAnsi="Arial" w:cs="Arial"/>
          <w:sz w:val="20"/>
          <w:szCs w:val="20"/>
        </w:rPr>
        <w:t>780</w:t>
      </w:r>
      <w:r w:rsidR="009E315A">
        <w:rPr>
          <w:rFonts w:ascii="Arial" w:hAnsi="Arial" w:cs="Arial"/>
          <w:sz w:val="20"/>
          <w:szCs w:val="20"/>
        </w:rPr>
        <w:t>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7DCD13" w14:textId="77777777" w:rsidR="009E315A" w:rsidRDefault="009E315A" w:rsidP="005A3679">
      <w:pPr>
        <w:jc w:val="both"/>
        <w:rPr>
          <w:rFonts w:ascii="Arial" w:hAnsi="Arial" w:cs="Arial"/>
          <w:sz w:val="20"/>
          <w:szCs w:val="20"/>
        </w:rPr>
      </w:pPr>
    </w:p>
    <w:p w14:paraId="2E30FB30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na podskupinama računa planirano je:</w:t>
      </w:r>
    </w:p>
    <w:p w14:paraId="7DCA29B5" w14:textId="7501EB0A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632- Pomoći od međunarodnih organizacija- </w:t>
      </w:r>
      <w:r w:rsidR="00381CCF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381CC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00,00 EUR odnosi se na pomoć norveškog fona za postavu solarnih ćelija na dječjem vrtiću.</w:t>
      </w:r>
    </w:p>
    <w:p w14:paraId="7EB14FB4" w14:textId="2DA07E6B" w:rsidR="005A3679" w:rsidRDefault="00355B5A" w:rsidP="00381C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A3679">
        <w:rPr>
          <w:rFonts w:ascii="Arial" w:hAnsi="Arial" w:cs="Arial"/>
          <w:sz w:val="20"/>
          <w:szCs w:val="20"/>
        </w:rPr>
        <w:t xml:space="preserve">) </w:t>
      </w:r>
      <w:r w:rsidR="005A3679" w:rsidRPr="00355B5A">
        <w:rPr>
          <w:rFonts w:ascii="Arial" w:hAnsi="Arial" w:cs="Arial"/>
          <w:sz w:val="20"/>
          <w:szCs w:val="20"/>
        </w:rPr>
        <w:t>6</w:t>
      </w:r>
      <w:r w:rsidRPr="00355B5A">
        <w:rPr>
          <w:rFonts w:ascii="Arial" w:hAnsi="Arial" w:cs="Arial"/>
          <w:sz w:val="20"/>
          <w:szCs w:val="20"/>
        </w:rPr>
        <w:t>3</w:t>
      </w:r>
      <w:r w:rsidR="005300AD">
        <w:rPr>
          <w:rFonts w:ascii="Arial" w:hAnsi="Arial" w:cs="Arial"/>
          <w:sz w:val="20"/>
          <w:szCs w:val="20"/>
        </w:rPr>
        <w:t>3</w:t>
      </w:r>
      <w:r w:rsidR="005A3679" w:rsidRPr="00355B5A">
        <w:rPr>
          <w:rFonts w:ascii="Arial" w:hAnsi="Arial" w:cs="Arial"/>
          <w:sz w:val="20"/>
          <w:szCs w:val="20"/>
        </w:rPr>
        <w:t xml:space="preserve"> Pomoći proračunu iz drugih proračuna</w:t>
      </w:r>
      <w:r w:rsidR="005A3679">
        <w:rPr>
          <w:rFonts w:ascii="Arial" w:hAnsi="Arial" w:cs="Arial"/>
          <w:sz w:val="20"/>
          <w:szCs w:val="20"/>
        </w:rPr>
        <w:t xml:space="preserve"> – </w:t>
      </w:r>
      <w:r w:rsidR="00381CCF">
        <w:rPr>
          <w:rFonts w:ascii="Arial" w:hAnsi="Arial" w:cs="Arial"/>
          <w:sz w:val="20"/>
          <w:szCs w:val="20"/>
        </w:rPr>
        <w:t>240</w:t>
      </w:r>
      <w:r>
        <w:rPr>
          <w:rFonts w:ascii="Arial" w:hAnsi="Arial" w:cs="Arial"/>
          <w:sz w:val="20"/>
          <w:szCs w:val="20"/>
        </w:rPr>
        <w:t>.000</w:t>
      </w:r>
      <w:r w:rsidR="00E61A99">
        <w:rPr>
          <w:rFonts w:ascii="Arial" w:hAnsi="Arial" w:cs="Arial"/>
          <w:sz w:val="20"/>
          <w:szCs w:val="20"/>
        </w:rPr>
        <w:t>,00 EUR</w:t>
      </w:r>
      <w:r w:rsidR="005A3679">
        <w:rPr>
          <w:rFonts w:ascii="Arial" w:hAnsi="Arial" w:cs="Arial"/>
          <w:sz w:val="20"/>
          <w:szCs w:val="20"/>
        </w:rPr>
        <w:t>, odnose se</w:t>
      </w:r>
      <w:r w:rsidR="00381CCF">
        <w:rPr>
          <w:rFonts w:ascii="Arial" w:hAnsi="Arial" w:cs="Arial"/>
          <w:sz w:val="20"/>
          <w:szCs w:val="20"/>
        </w:rPr>
        <w:t xml:space="preserve"> na projekte održavanja spomenika kulture, pomoći vezane uz održavanje Hvarskih ljetnih priredaba, pomoći vezane uz uređenje kuhinje u dječjem vrtiću</w:t>
      </w:r>
      <w:r w:rsidR="005A3679">
        <w:rPr>
          <w:rFonts w:ascii="Arial" w:hAnsi="Arial" w:cs="Arial"/>
          <w:sz w:val="20"/>
          <w:szCs w:val="20"/>
        </w:rPr>
        <w:t xml:space="preserve">. </w:t>
      </w:r>
    </w:p>
    <w:p w14:paraId="094794AE" w14:textId="0D8F9612" w:rsidR="00381CCF" w:rsidRDefault="00381CCF" w:rsidP="00381C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634 Pomoći Fonda za zaštitu okoliša odnose se na kupnju kompaktora te troškove sanacije odlagališta.</w:t>
      </w:r>
    </w:p>
    <w:p w14:paraId="400DD54A" w14:textId="7121E8D3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A3679">
        <w:rPr>
          <w:rFonts w:ascii="Arial" w:hAnsi="Arial" w:cs="Arial"/>
          <w:sz w:val="20"/>
          <w:szCs w:val="20"/>
        </w:rPr>
        <w:t>) 63</w:t>
      </w:r>
      <w:r>
        <w:rPr>
          <w:rFonts w:ascii="Arial" w:hAnsi="Arial" w:cs="Arial"/>
          <w:sz w:val="20"/>
          <w:szCs w:val="20"/>
        </w:rPr>
        <w:t>8</w:t>
      </w:r>
      <w:r w:rsidR="005A3679">
        <w:rPr>
          <w:rFonts w:ascii="Arial" w:hAnsi="Arial" w:cs="Arial"/>
          <w:sz w:val="20"/>
          <w:szCs w:val="20"/>
        </w:rPr>
        <w:tab/>
        <w:t>Pomoći</w:t>
      </w:r>
      <w:r>
        <w:rPr>
          <w:rFonts w:ascii="Arial" w:hAnsi="Arial" w:cs="Arial"/>
          <w:sz w:val="20"/>
          <w:szCs w:val="20"/>
        </w:rPr>
        <w:t xml:space="preserve"> temeljem prijenosa EU sredstava odnose se na projekt reciklažnog dvorišta, geo staze i Rotonde</w:t>
      </w:r>
      <w:r w:rsidR="00381CCF">
        <w:rPr>
          <w:rFonts w:ascii="Arial" w:hAnsi="Arial" w:cs="Arial"/>
          <w:sz w:val="20"/>
          <w:szCs w:val="20"/>
        </w:rPr>
        <w:t xml:space="preserve">, </w:t>
      </w:r>
    </w:p>
    <w:p w14:paraId="6DA34BD9" w14:textId="77777777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4CAE767" w14:textId="6DBC58B0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268965D6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64</w:t>
      </w:r>
      <w:r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9334D4">
        <w:rPr>
          <w:rFonts w:ascii="Arial" w:hAnsi="Arial" w:cs="Arial"/>
          <w:sz w:val="20"/>
          <w:szCs w:val="20"/>
        </w:rPr>
        <w:t>1.949.670,00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Najveći iznos odnosi se na prihode Grada </w:t>
      </w:r>
      <w:r w:rsidR="008A44C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od nefinancijske imovine (pretežito zakupa i iznajmljivanja imovine-</w:t>
      </w:r>
      <w:r w:rsidR="008A44C5">
        <w:rPr>
          <w:rFonts w:ascii="Arial" w:hAnsi="Arial" w:cs="Arial"/>
          <w:sz w:val="20"/>
          <w:szCs w:val="20"/>
        </w:rPr>
        <w:t xml:space="preserve"> </w:t>
      </w:r>
      <w:r w:rsidR="009334D4">
        <w:rPr>
          <w:rFonts w:ascii="Arial" w:hAnsi="Arial" w:cs="Arial"/>
          <w:sz w:val="20"/>
          <w:szCs w:val="20"/>
        </w:rPr>
        <w:t>471.462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). Značajan iznos odnosi se i na naknade za koncesije (</w:t>
      </w:r>
      <w:r w:rsidR="009334D4">
        <w:rPr>
          <w:rFonts w:ascii="Arial" w:hAnsi="Arial" w:cs="Arial"/>
          <w:sz w:val="20"/>
          <w:szCs w:val="20"/>
        </w:rPr>
        <w:t>34</w:t>
      </w:r>
      <w:r w:rsidR="008A44C5">
        <w:rPr>
          <w:rFonts w:ascii="Arial" w:hAnsi="Arial" w:cs="Arial"/>
          <w:sz w:val="20"/>
          <w:szCs w:val="20"/>
        </w:rPr>
        <w:t>0.000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). U ovu skupinu prihoda spadaju i prihodi od spomeničke rente te prihodi od naknada za nezakonito izgrađene građevine.</w:t>
      </w:r>
    </w:p>
    <w:p w14:paraId="0BA1BAE0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568AE1F0" w14:textId="4BAC960D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65</w:t>
      </w:r>
      <w:r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EF1F5A">
        <w:rPr>
          <w:rFonts w:ascii="Arial" w:hAnsi="Arial" w:cs="Arial"/>
          <w:sz w:val="20"/>
          <w:szCs w:val="20"/>
        </w:rPr>
        <w:t>1.106.625,00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. Najveći dio ovih prihoda su namjenski prihodi od komunalne naknade (</w:t>
      </w:r>
      <w:r w:rsidR="00EF1F5A">
        <w:rPr>
          <w:rFonts w:ascii="Arial" w:hAnsi="Arial" w:cs="Arial"/>
          <w:sz w:val="20"/>
          <w:szCs w:val="20"/>
        </w:rPr>
        <w:t>400</w:t>
      </w:r>
      <w:r w:rsidR="00141D6E">
        <w:rPr>
          <w:rFonts w:ascii="Arial" w:hAnsi="Arial" w:cs="Arial"/>
          <w:sz w:val="20"/>
          <w:szCs w:val="20"/>
        </w:rPr>
        <w:t>.000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 i komunalnog doprinosa (</w:t>
      </w:r>
      <w:r w:rsidR="00EF1F5A">
        <w:rPr>
          <w:rFonts w:ascii="Arial" w:hAnsi="Arial" w:cs="Arial"/>
          <w:sz w:val="20"/>
          <w:szCs w:val="20"/>
        </w:rPr>
        <w:t>300</w:t>
      </w:r>
      <w:r w:rsidR="00141D6E">
        <w:rPr>
          <w:rFonts w:ascii="Arial" w:hAnsi="Arial" w:cs="Arial"/>
          <w:sz w:val="20"/>
          <w:szCs w:val="20"/>
        </w:rPr>
        <w:t>.</w:t>
      </w:r>
      <w:r w:rsidR="00EF1F5A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00</w:t>
      </w:r>
      <w:r w:rsidR="005976D6">
        <w:rPr>
          <w:rFonts w:ascii="Arial" w:hAnsi="Arial" w:cs="Arial"/>
          <w:sz w:val="20"/>
          <w:szCs w:val="20"/>
        </w:rPr>
        <w:t>,</w:t>
      </w:r>
      <w:r w:rsidR="000D7042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>).</w:t>
      </w:r>
    </w:p>
    <w:p w14:paraId="290AA7BB" w14:textId="5D34621C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Iznos od </w:t>
      </w:r>
      <w:r w:rsidR="00141D6E">
        <w:rPr>
          <w:rFonts w:ascii="Arial" w:hAnsi="Arial" w:cs="Arial"/>
          <w:sz w:val="20"/>
          <w:szCs w:val="20"/>
        </w:rPr>
        <w:t>12</w:t>
      </w:r>
      <w:r w:rsidR="00160DE9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.0</w:t>
      </w:r>
      <w:r w:rsidR="00160DE9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</w:t>
      </w:r>
      <w:r w:rsidR="000D7042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na vlastite prihode proračunskog korisnika Dječji vrtić (naknada za boravak djece u vrtiću /jaslicama).</w:t>
      </w:r>
    </w:p>
    <w:p w14:paraId="18D167DC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315BEF49" w14:textId="2A123197" w:rsidR="005A3679" w:rsidRDefault="005A3679" w:rsidP="007E6885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 planirani su u iznosu od </w:t>
      </w:r>
      <w:r w:rsidR="001E596E">
        <w:rPr>
          <w:rFonts w:ascii="Arial" w:hAnsi="Arial" w:cs="Arial"/>
          <w:sz w:val="20"/>
          <w:szCs w:val="20"/>
        </w:rPr>
        <w:t>297.000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</w:t>
      </w:r>
      <w:r w:rsidR="001E596E">
        <w:rPr>
          <w:rFonts w:ascii="Arial" w:hAnsi="Arial" w:cs="Arial"/>
          <w:sz w:val="20"/>
          <w:szCs w:val="20"/>
        </w:rPr>
        <w:t>Najveći dio ovog prihoda, odnosno 257.000,00 EUR odnosi se na 20% prihoda Ustanove u kulturi Hvar 1612 od</w:t>
      </w:r>
      <w:r>
        <w:rPr>
          <w:rFonts w:ascii="Arial" w:hAnsi="Arial" w:cs="Arial"/>
          <w:sz w:val="20"/>
          <w:szCs w:val="20"/>
        </w:rPr>
        <w:t xml:space="preserve"> </w:t>
      </w:r>
      <w:r w:rsidR="007E6885">
        <w:rPr>
          <w:rFonts w:ascii="Arial" w:hAnsi="Arial" w:cs="Arial"/>
          <w:sz w:val="20"/>
          <w:szCs w:val="20"/>
        </w:rPr>
        <w:t>prodaj</w:t>
      </w:r>
      <w:r w:rsidR="001E596E">
        <w:rPr>
          <w:rFonts w:ascii="Arial" w:hAnsi="Arial" w:cs="Arial"/>
          <w:sz w:val="20"/>
          <w:szCs w:val="20"/>
        </w:rPr>
        <w:t>e</w:t>
      </w:r>
      <w:r w:rsidR="007E6885">
        <w:rPr>
          <w:rFonts w:ascii="Arial" w:hAnsi="Arial" w:cs="Arial"/>
          <w:sz w:val="20"/>
          <w:szCs w:val="20"/>
        </w:rPr>
        <w:t xml:space="preserve"> ulaznica u s</w:t>
      </w:r>
      <w:r w:rsidR="001E596E">
        <w:rPr>
          <w:rFonts w:ascii="Arial" w:hAnsi="Arial" w:cs="Arial"/>
          <w:sz w:val="20"/>
          <w:szCs w:val="20"/>
        </w:rPr>
        <w:t>p</w:t>
      </w:r>
      <w:r w:rsidR="007E6885">
        <w:rPr>
          <w:rFonts w:ascii="Arial" w:hAnsi="Arial" w:cs="Arial"/>
          <w:sz w:val="20"/>
          <w:szCs w:val="20"/>
        </w:rPr>
        <w:t>omenike kulture (Fortica, Arsenal sa kazalištem i Lođa sa Lerojem te prihod</w:t>
      </w:r>
      <w:r w:rsidR="001E596E">
        <w:rPr>
          <w:rFonts w:ascii="Arial" w:hAnsi="Arial" w:cs="Arial"/>
          <w:sz w:val="20"/>
          <w:szCs w:val="20"/>
        </w:rPr>
        <w:t>a</w:t>
      </w:r>
      <w:r w:rsidR="007E6885">
        <w:rPr>
          <w:rFonts w:ascii="Arial" w:hAnsi="Arial" w:cs="Arial"/>
          <w:sz w:val="20"/>
          <w:szCs w:val="20"/>
        </w:rPr>
        <w:t xml:space="preserve"> Hvarskih ljetnih priredbi.</w:t>
      </w:r>
      <w:r w:rsidR="001E596E">
        <w:rPr>
          <w:rFonts w:ascii="Arial" w:hAnsi="Arial" w:cs="Arial"/>
          <w:sz w:val="20"/>
          <w:szCs w:val="20"/>
        </w:rPr>
        <w:t xml:space="preserve"> 80% prihoda Grada Hvara od prodaje navedenih ulaznica planiran je u okviru prihoda od nefinancijske imovine -skupina 64</w:t>
      </w:r>
    </w:p>
    <w:p w14:paraId="2EF7A2FB" w14:textId="641F49F0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68 </w:t>
      </w:r>
      <w:r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1E596E">
        <w:rPr>
          <w:rFonts w:ascii="Arial" w:hAnsi="Arial" w:cs="Arial"/>
          <w:sz w:val="20"/>
          <w:szCs w:val="20"/>
        </w:rPr>
        <w:t>20</w:t>
      </w:r>
      <w:r w:rsidR="00200991">
        <w:rPr>
          <w:rFonts w:ascii="Arial" w:hAnsi="Arial" w:cs="Arial"/>
          <w:sz w:val="20"/>
          <w:szCs w:val="20"/>
        </w:rPr>
        <w:t>.</w:t>
      </w:r>
      <w:r w:rsidR="001E596E">
        <w:rPr>
          <w:rFonts w:ascii="Arial" w:hAnsi="Arial" w:cs="Arial"/>
          <w:sz w:val="20"/>
          <w:szCs w:val="20"/>
        </w:rPr>
        <w:t>000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14:paraId="6D343A64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7B10BE9" w14:textId="780BD9D3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71</w:t>
      </w:r>
      <w:r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 xml:space="preserve"> - Prihodi od prodaje nefinancijske imovine planiraju se u iznosu od </w:t>
      </w:r>
      <w:r w:rsidR="00E63CE9">
        <w:rPr>
          <w:rFonts w:ascii="Arial" w:hAnsi="Arial" w:cs="Arial"/>
          <w:sz w:val="20"/>
          <w:szCs w:val="20"/>
        </w:rPr>
        <w:t>1.</w:t>
      </w:r>
      <w:r w:rsidR="00542C5A">
        <w:rPr>
          <w:rFonts w:ascii="Arial" w:hAnsi="Arial" w:cs="Arial"/>
          <w:sz w:val="20"/>
          <w:szCs w:val="20"/>
        </w:rPr>
        <w:t>600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(prodaja stanova).</w:t>
      </w:r>
    </w:p>
    <w:p w14:paraId="2E22AD9B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36AE37C" w14:textId="7B4540BC" w:rsidR="005A3679" w:rsidRDefault="005A3679" w:rsidP="00597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84</w:t>
      </w:r>
      <w:r>
        <w:rPr>
          <w:rFonts w:ascii="Arial" w:hAnsi="Arial" w:cs="Arial"/>
          <w:sz w:val="20"/>
          <w:szCs w:val="20"/>
        </w:rPr>
        <w:t xml:space="preserve"> - Primici od financijske imovine </w:t>
      </w:r>
      <w:r w:rsidR="00360BDF">
        <w:rPr>
          <w:rFonts w:ascii="Arial" w:hAnsi="Arial" w:cs="Arial"/>
          <w:sz w:val="20"/>
          <w:szCs w:val="20"/>
        </w:rPr>
        <w:t>u iznosu od 3.612.000,00 EUR planirani su za projekte nabave zemljišta i dijela poslovne zgrade</w:t>
      </w:r>
      <w:r w:rsidR="00807BFE">
        <w:rPr>
          <w:rFonts w:ascii="Arial" w:hAnsi="Arial" w:cs="Arial"/>
          <w:sz w:val="20"/>
          <w:szCs w:val="20"/>
        </w:rPr>
        <w:t>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6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230F8FE9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8B6FE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godinu planiraju se rashodi i izdaci u iznosu od </w:t>
      </w:r>
      <w:r w:rsidR="00A31F05">
        <w:rPr>
          <w:rFonts w:ascii="Arial" w:hAnsi="Arial" w:cs="Arial"/>
          <w:sz w:val="20"/>
          <w:szCs w:val="20"/>
        </w:rPr>
        <w:lastRenderedPageBreak/>
        <w:t>1</w:t>
      </w:r>
      <w:r w:rsidR="008B6FE6">
        <w:rPr>
          <w:rFonts w:ascii="Arial" w:hAnsi="Arial" w:cs="Arial"/>
          <w:sz w:val="20"/>
          <w:szCs w:val="20"/>
        </w:rPr>
        <w:t>8</w:t>
      </w:r>
      <w:r w:rsidR="00A31F05">
        <w:rPr>
          <w:rFonts w:ascii="Arial" w:hAnsi="Arial" w:cs="Arial"/>
          <w:sz w:val="20"/>
          <w:szCs w:val="20"/>
        </w:rPr>
        <w:t>.</w:t>
      </w:r>
      <w:r w:rsidR="008B6FE6">
        <w:rPr>
          <w:rFonts w:ascii="Arial" w:hAnsi="Arial" w:cs="Arial"/>
          <w:sz w:val="20"/>
          <w:szCs w:val="20"/>
        </w:rPr>
        <w:t>723</w:t>
      </w:r>
      <w:r w:rsidR="00A31F05">
        <w:rPr>
          <w:rFonts w:ascii="Arial" w:hAnsi="Arial" w:cs="Arial"/>
          <w:sz w:val="20"/>
          <w:szCs w:val="20"/>
        </w:rPr>
        <w:t>.</w:t>
      </w:r>
      <w:r w:rsidR="008B6FE6">
        <w:rPr>
          <w:rFonts w:ascii="Arial" w:hAnsi="Arial" w:cs="Arial"/>
          <w:sz w:val="20"/>
          <w:szCs w:val="20"/>
        </w:rPr>
        <w:t>672</w:t>
      </w:r>
      <w:r w:rsidR="005976D6">
        <w:rPr>
          <w:rFonts w:ascii="Arial" w:hAnsi="Arial" w:cs="Arial"/>
          <w:sz w:val="20"/>
          <w:szCs w:val="20"/>
        </w:rPr>
        <w:t>,00</w:t>
      </w:r>
      <w:r w:rsidR="00BA556E">
        <w:rPr>
          <w:rFonts w:ascii="Arial" w:hAnsi="Arial" w:cs="Arial"/>
          <w:sz w:val="20"/>
          <w:szCs w:val="20"/>
        </w:rPr>
        <w:t xml:space="preserve"> EUR</w:t>
      </w:r>
      <w:r w:rsidR="00A31F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BDAE1F" w14:textId="385BBC53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tog iznosa </w:t>
      </w:r>
      <w:r w:rsidR="008B6FE6">
        <w:rPr>
          <w:rFonts w:ascii="Arial" w:hAnsi="Arial" w:cs="Arial"/>
          <w:sz w:val="20"/>
          <w:szCs w:val="20"/>
        </w:rPr>
        <w:t>1.337.710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se na rashode Dječj</w:t>
      </w:r>
      <w:r w:rsidR="00A31F05">
        <w:rPr>
          <w:rFonts w:ascii="Arial" w:hAnsi="Arial" w:cs="Arial"/>
          <w:sz w:val="20"/>
          <w:szCs w:val="20"/>
        </w:rPr>
        <w:t>eg</w:t>
      </w:r>
      <w:r>
        <w:rPr>
          <w:rFonts w:ascii="Arial" w:hAnsi="Arial" w:cs="Arial"/>
          <w:sz w:val="20"/>
          <w:szCs w:val="20"/>
        </w:rPr>
        <w:t xml:space="preserve"> vrtić</w:t>
      </w:r>
      <w:r w:rsidR="00A31F05">
        <w:rPr>
          <w:rFonts w:ascii="Arial" w:hAnsi="Arial" w:cs="Arial"/>
          <w:sz w:val="20"/>
          <w:szCs w:val="20"/>
        </w:rPr>
        <w:t>a Vanđela Božitković</w:t>
      </w:r>
      <w:r>
        <w:rPr>
          <w:rFonts w:ascii="Arial" w:hAnsi="Arial" w:cs="Arial"/>
          <w:sz w:val="20"/>
          <w:szCs w:val="20"/>
        </w:rPr>
        <w:t xml:space="preserve">, </w:t>
      </w:r>
      <w:r w:rsidR="00A31F05">
        <w:rPr>
          <w:rFonts w:ascii="Arial" w:hAnsi="Arial" w:cs="Arial"/>
          <w:sz w:val="20"/>
          <w:szCs w:val="20"/>
        </w:rPr>
        <w:t>1</w:t>
      </w:r>
      <w:r w:rsidR="008B6FE6">
        <w:rPr>
          <w:rFonts w:ascii="Arial" w:hAnsi="Arial" w:cs="Arial"/>
          <w:sz w:val="20"/>
          <w:szCs w:val="20"/>
        </w:rPr>
        <w:t>99.262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Gradsku knjižnicu i čitaonicu i  </w:t>
      </w:r>
      <w:r w:rsidR="008B6FE6">
        <w:rPr>
          <w:rFonts w:ascii="Arial" w:hAnsi="Arial" w:cs="Arial"/>
          <w:sz w:val="20"/>
          <w:szCs w:val="20"/>
        </w:rPr>
        <w:t>472</w:t>
      </w:r>
      <w:r w:rsidR="00A31F05">
        <w:rPr>
          <w:rFonts w:ascii="Arial" w:hAnsi="Arial" w:cs="Arial"/>
          <w:sz w:val="20"/>
          <w:szCs w:val="20"/>
        </w:rPr>
        <w:t>.00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</w:t>
      </w:r>
      <w:r w:rsidR="00A31F05">
        <w:rPr>
          <w:rFonts w:ascii="Arial" w:hAnsi="Arial" w:cs="Arial"/>
          <w:sz w:val="20"/>
          <w:szCs w:val="20"/>
        </w:rPr>
        <w:t>Ustanovu u kulturi Hvar 1612 što ukupno iznosi</w:t>
      </w:r>
      <w:r>
        <w:rPr>
          <w:rFonts w:ascii="Arial" w:hAnsi="Arial" w:cs="Arial"/>
          <w:sz w:val="20"/>
          <w:szCs w:val="20"/>
        </w:rPr>
        <w:t xml:space="preserve">:  </w:t>
      </w:r>
      <w:r w:rsidR="008B6FE6">
        <w:rPr>
          <w:rFonts w:ascii="Arial" w:hAnsi="Arial" w:cs="Arial"/>
          <w:sz w:val="20"/>
          <w:szCs w:val="20"/>
        </w:rPr>
        <w:t>2.008.972</w:t>
      </w:r>
      <w:r w:rsidR="00BA556E">
        <w:rPr>
          <w:rFonts w:ascii="Arial" w:hAnsi="Arial" w:cs="Arial"/>
          <w:sz w:val="20"/>
          <w:szCs w:val="20"/>
        </w:rPr>
        <w:t>,00 EUR.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0EC86F2F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odjelima gradske uprave i njihovim proračunskim korisnicima    planirani su u visini </w:t>
      </w:r>
      <w:r w:rsidR="00381A61">
        <w:rPr>
          <w:rFonts w:ascii="Arial" w:hAnsi="Arial" w:cs="Arial"/>
          <w:sz w:val="20"/>
          <w:szCs w:val="20"/>
        </w:rPr>
        <w:t>1.</w:t>
      </w:r>
      <w:r w:rsidR="005325C1">
        <w:rPr>
          <w:rFonts w:ascii="Arial" w:hAnsi="Arial" w:cs="Arial"/>
          <w:sz w:val="20"/>
          <w:szCs w:val="20"/>
        </w:rPr>
        <w:t>700</w:t>
      </w:r>
      <w:r w:rsidR="00381A61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378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Rashodi za zaposlene planirani su na bruto osnovici iz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važećih pravilnika i odluka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uvećanom za minuli rad za 0,5% godišnje, te s materijalnim pravima po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važećim pravilnicima</w:t>
      </w:r>
      <w:r>
        <w:rPr>
          <w:rFonts w:ascii="Arial" w:hAnsi="Arial" w:cs="Arial"/>
          <w:noProof/>
          <w:snapToGrid w:val="0"/>
          <w:sz w:val="20"/>
          <w:szCs w:val="20"/>
        </w:rPr>
        <w:t>.</w:t>
      </w:r>
      <w:r w:rsidR="005325C1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0A64B8E0" w14:textId="4F108CE5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planirani su u iznosu od </w:t>
      </w:r>
      <w:r w:rsidR="005325C1">
        <w:rPr>
          <w:rFonts w:ascii="Arial" w:hAnsi="Arial" w:cs="Arial"/>
          <w:sz w:val="20"/>
          <w:szCs w:val="20"/>
        </w:rPr>
        <w:t>4</w:t>
      </w:r>
      <w:r w:rsidR="006007AA">
        <w:rPr>
          <w:rFonts w:ascii="Arial" w:hAnsi="Arial" w:cs="Arial"/>
          <w:sz w:val="20"/>
          <w:szCs w:val="20"/>
        </w:rPr>
        <w:t>.0</w:t>
      </w:r>
      <w:r w:rsidR="005325C1">
        <w:rPr>
          <w:rFonts w:ascii="Arial" w:hAnsi="Arial" w:cs="Arial"/>
          <w:sz w:val="20"/>
          <w:szCs w:val="20"/>
        </w:rPr>
        <w:t>45</w:t>
      </w:r>
      <w:r w:rsidR="00367B44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414</w:t>
      </w:r>
      <w:r w:rsidR="005A621E">
        <w:rPr>
          <w:rFonts w:ascii="Arial" w:hAnsi="Arial" w:cs="Arial"/>
          <w:color w:val="000000"/>
          <w:sz w:val="20"/>
          <w:szCs w:val="20"/>
          <w:lang w:eastAsia="hr-HR"/>
        </w:rPr>
        <w:t>,00 EUR</w:t>
      </w:r>
      <w:r>
        <w:rPr>
          <w:rFonts w:ascii="Arial" w:hAnsi="Arial" w:cs="Arial"/>
          <w:sz w:val="20"/>
          <w:szCs w:val="20"/>
        </w:rPr>
        <w:t xml:space="preserve">. Na skupini 32, rashodi za usluge čine najveću stavku u iznosu </w:t>
      </w:r>
      <w:r w:rsidR="005325C1">
        <w:rPr>
          <w:rFonts w:ascii="Arial" w:hAnsi="Arial" w:cs="Arial"/>
          <w:sz w:val="20"/>
          <w:szCs w:val="20"/>
        </w:rPr>
        <w:t>3</w:t>
      </w:r>
      <w:r w:rsidR="00367B44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144</w:t>
      </w:r>
      <w:r w:rsidR="00367B44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210</w:t>
      </w:r>
      <w:r w:rsidR="005A621E">
        <w:rPr>
          <w:rFonts w:ascii="Arial" w:hAnsi="Arial" w:cs="Arial"/>
          <w:sz w:val="20"/>
          <w:szCs w:val="20"/>
        </w:rPr>
        <w:t>,00 EUR i to</w:t>
      </w:r>
      <w:r w:rsidR="0036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usluge tekućeg i investicijskog održavanja</w:t>
      </w:r>
      <w:r w:rsidR="00367B44">
        <w:rPr>
          <w:rFonts w:ascii="Arial" w:hAnsi="Arial" w:cs="Arial"/>
          <w:sz w:val="20"/>
          <w:szCs w:val="20"/>
        </w:rPr>
        <w:t>, intelektualne i ostale  usluge.</w:t>
      </w:r>
    </w:p>
    <w:p w14:paraId="55151B93" w14:textId="026BD692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Struktura materijalnih rashoda na razini Grada </w:t>
      </w:r>
      <w:r w:rsidR="009B7409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sastoji se od naknada troškova zaposlenima: naknade za prijevoz, </w:t>
      </w:r>
      <w:r w:rsidR="009B7409">
        <w:rPr>
          <w:rFonts w:ascii="Arial" w:hAnsi="Arial" w:cs="Arial"/>
          <w:sz w:val="20"/>
          <w:szCs w:val="20"/>
        </w:rPr>
        <w:t>prehranu</w:t>
      </w:r>
      <w:r>
        <w:rPr>
          <w:rFonts w:ascii="Arial" w:hAnsi="Arial" w:cs="Arial"/>
          <w:sz w:val="20"/>
          <w:szCs w:val="20"/>
        </w:rPr>
        <w:t xml:space="preserve">, dnevnice, seminari, tečajevi – </w:t>
      </w:r>
      <w:r w:rsidR="005325C1">
        <w:rPr>
          <w:rFonts w:ascii="Arial" w:hAnsi="Arial" w:cs="Arial"/>
          <w:sz w:val="20"/>
          <w:szCs w:val="20"/>
        </w:rPr>
        <w:t>74</w:t>
      </w:r>
      <w:r w:rsidR="009B7409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663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materijal i energiju: uredski materijal, električna energija (pretežno javne površine), i drugi energenti te materijal – </w:t>
      </w:r>
      <w:r w:rsidR="005325C1">
        <w:rPr>
          <w:rFonts w:ascii="Arial" w:hAnsi="Arial" w:cs="Arial"/>
          <w:sz w:val="20"/>
          <w:szCs w:val="20"/>
        </w:rPr>
        <w:t>512</w:t>
      </w:r>
      <w:r w:rsidR="00D07597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300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usluge: telefon, pošta i prijevoz, održavanje javnih površina, nerazvrstanih cesta, građevinskih objekata i druge komunalne infrastrukture, održavanje i sanacija kulturnih dobara, </w:t>
      </w:r>
      <w:r w:rsidR="00D07597">
        <w:rPr>
          <w:rFonts w:ascii="Arial" w:hAnsi="Arial" w:cs="Arial"/>
          <w:sz w:val="20"/>
          <w:szCs w:val="20"/>
        </w:rPr>
        <w:t>intelektualn</w:t>
      </w:r>
      <w:r w:rsidR="00CF7BEA">
        <w:rPr>
          <w:rFonts w:ascii="Arial" w:hAnsi="Arial" w:cs="Arial"/>
          <w:sz w:val="20"/>
          <w:szCs w:val="20"/>
        </w:rPr>
        <w:t>e</w:t>
      </w:r>
      <w:r w:rsidR="00D07597">
        <w:rPr>
          <w:rFonts w:ascii="Arial" w:hAnsi="Arial" w:cs="Arial"/>
          <w:sz w:val="20"/>
          <w:szCs w:val="20"/>
        </w:rPr>
        <w:t xml:space="preserve"> usluge i ostale usluge</w:t>
      </w:r>
      <w:r>
        <w:rPr>
          <w:rFonts w:ascii="Arial" w:hAnsi="Arial" w:cs="Arial"/>
          <w:sz w:val="20"/>
          <w:szCs w:val="20"/>
        </w:rPr>
        <w:t xml:space="preserve"> – </w:t>
      </w:r>
      <w:r w:rsidR="005325C1">
        <w:rPr>
          <w:rFonts w:ascii="Arial" w:hAnsi="Arial" w:cs="Arial"/>
          <w:sz w:val="20"/>
          <w:szCs w:val="20"/>
        </w:rPr>
        <w:t>3</w:t>
      </w:r>
      <w:r w:rsidR="00D07597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144</w:t>
      </w:r>
      <w:r w:rsidR="00D07597">
        <w:rPr>
          <w:rFonts w:ascii="Arial" w:hAnsi="Arial" w:cs="Arial"/>
          <w:sz w:val="20"/>
          <w:szCs w:val="20"/>
        </w:rPr>
        <w:t>.</w:t>
      </w:r>
      <w:r w:rsidR="005325C1">
        <w:rPr>
          <w:rFonts w:ascii="Arial" w:hAnsi="Arial" w:cs="Arial"/>
          <w:sz w:val="20"/>
          <w:szCs w:val="20"/>
        </w:rPr>
        <w:t>210</w:t>
      </w:r>
      <w:r w:rsidR="00B9556B">
        <w:rPr>
          <w:rFonts w:ascii="Arial" w:hAnsi="Arial" w:cs="Arial"/>
          <w:sz w:val="20"/>
          <w:szCs w:val="20"/>
        </w:rPr>
        <w:t>,00 EUR</w:t>
      </w:r>
      <w:r w:rsidR="005325C1">
        <w:rPr>
          <w:rFonts w:ascii="Arial" w:hAnsi="Arial" w:cs="Arial"/>
          <w:sz w:val="20"/>
          <w:szCs w:val="20"/>
        </w:rPr>
        <w:t>, naknade troškove osobama izvan radnog odnosa – 3.000,00 EUR</w:t>
      </w:r>
      <w:r>
        <w:rPr>
          <w:rFonts w:ascii="Arial" w:hAnsi="Arial" w:cs="Arial"/>
          <w:sz w:val="20"/>
          <w:szCs w:val="20"/>
        </w:rPr>
        <w:t xml:space="preserve"> i ostalih rashoda poslovanja:  naknade članovima predstavničkih i izvršnih tijela, premije osiguranja imovine, organizacija manifestacija, sponzorstva, nagrade i priznanja i dr. – </w:t>
      </w:r>
      <w:r w:rsidR="005325C1">
        <w:rPr>
          <w:rFonts w:ascii="Arial" w:hAnsi="Arial" w:cs="Arial"/>
          <w:sz w:val="20"/>
          <w:szCs w:val="20"/>
        </w:rPr>
        <w:t>311.241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14:paraId="25CFCB11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FAE1DE6" w14:textId="16552821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34</w:t>
      </w:r>
      <w:r>
        <w:rPr>
          <w:rFonts w:ascii="Arial" w:hAnsi="Arial" w:cs="Arial"/>
          <w:sz w:val="20"/>
          <w:szCs w:val="20"/>
        </w:rPr>
        <w:t xml:space="preserve"> - Financijski rashodi koji uključuju otplatu kamata te usluge banaka i platnog prometa planiraju se u iznosu </w:t>
      </w:r>
      <w:r w:rsidR="003914F9">
        <w:rPr>
          <w:rFonts w:ascii="Arial" w:hAnsi="Arial" w:cs="Arial"/>
          <w:sz w:val="20"/>
          <w:szCs w:val="20"/>
        </w:rPr>
        <w:t>57</w:t>
      </w:r>
      <w:r w:rsidR="00B114DD">
        <w:rPr>
          <w:rFonts w:ascii="Arial" w:hAnsi="Arial" w:cs="Arial"/>
          <w:sz w:val="20"/>
          <w:szCs w:val="20"/>
        </w:rPr>
        <w:t>.</w:t>
      </w:r>
      <w:r w:rsidR="003914F9">
        <w:rPr>
          <w:rFonts w:ascii="Arial" w:hAnsi="Arial" w:cs="Arial"/>
          <w:sz w:val="20"/>
          <w:szCs w:val="20"/>
        </w:rPr>
        <w:t>500</w:t>
      </w:r>
      <w:r w:rsidR="00B9556B">
        <w:rPr>
          <w:rFonts w:ascii="Arial" w:hAnsi="Arial" w:cs="Arial"/>
          <w:sz w:val="20"/>
          <w:szCs w:val="20"/>
        </w:rPr>
        <w:t>,00 EUR</w:t>
      </w:r>
      <w:r w:rsidR="00B114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BDC869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4A79516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B3536E9" w14:textId="2AEE8A74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 planirane su u iznosu </w:t>
      </w:r>
      <w:r w:rsidR="00164089">
        <w:rPr>
          <w:rFonts w:ascii="Arial" w:hAnsi="Arial" w:cs="Arial"/>
          <w:sz w:val="20"/>
          <w:szCs w:val="20"/>
        </w:rPr>
        <w:t>2</w:t>
      </w:r>
      <w:r w:rsidR="00F653B2">
        <w:rPr>
          <w:rFonts w:ascii="Arial" w:hAnsi="Arial" w:cs="Arial"/>
          <w:sz w:val="20"/>
          <w:szCs w:val="20"/>
        </w:rPr>
        <w:t>70</w:t>
      </w:r>
      <w:r w:rsidR="00164089">
        <w:rPr>
          <w:rFonts w:ascii="Arial" w:hAnsi="Arial" w:cs="Arial"/>
          <w:sz w:val="20"/>
          <w:szCs w:val="20"/>
        </w:rPr>
        <w:t>.400</w:t>
      </w:r>
      <w:r w:rsidR="00B9556B">
        <w:rPr>
          <w:rFonts w:ascii="Arial" w:hAnsi="Arial" w:cs="Arial"/>
          <w:sz w:val="20"/>
          <w:szCs w:val="20"/>
        </w:rPr>
        <w:t>,00 EUR.</w:t>
      </w:r>
      <w:r>
        <w:rPr>
          <w:rFonts w:ascii="Arial" w:hAnsi="Arial" w:cs="Arial"/>
          <w:sz w:val="20"/>
          <w:szCs w:val="20"/>
        </w:rPr>
        <w:t xml:space="preserve"> Planirane su tekuće pomoći Osnovnoj i Srednjoj školi</w:t>
      </w:r>
      <w:r w:rsidR="00164089">
        <w:rPr>
          <w:rFonts w:ascii="Arial" w:hAnsi="Arial" w:cs="Arial"/>
          <w:sz w:val="20"/>
          <w:szCs w:val="20"/>
        </w:rPr>
        <w:t xml:space="preserve"> te pomoć za stipendije studenata </w:t>
      </w:r>
      <w:r>
        <w:rPr>
          <w:rFonts w:ascii="Arial" w:hAnsi="Arial" w:cs="Arial"/>
          <w:sz w:val="20"/>
          <w:szCs w:val="20"/>
        </w:rPr>
        <w:t xml:space="preserve"> iz Vukovara.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104896F7" w14:textId="3FED61FE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37</w:t>
      </w:r>
      <w:r>
        <w:rPr>
          <w:rFonts w:ascii="Arial" w:hAnsi="Arial" w:cs="Arial"/>
          <w:sz w:val="20"/>
          <w:szCs w:val="20"/>
        </w:rPr>
        <w:t xml:space="preserve"> - Naknade građanima i kućanstvima planiraju se u visini </w:t>
      </w:r>
      <w:r w:rsidR="003A41B9">
        <w:rPr>
          <w:rFonts w:ascii="Arial" w:hAnsi="Arial" w:cs="Arial"/>
          <w:sz w:val="20"/>
          <w:szCs w:val="20"/>
        </w:rPr>
        <w:t>2</w:t>
      </w:r>
      <w:r w:rsidR="00F653B2">
        <w:rPr>
          <w:rFonts w:ascii="Arial" w:hAnsi="Arial" w:cs="Arial"/>
          <w:sz w:val="20"/>
          <w:szCs w:val="20"/>
        </w:rPr>
        <w:t>69</w:t>
      </w:r>
      <w:r w:rsidR="00B9556B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>, a odnose se na stipendije učenicima i studentima,  pomoći socijalno ugroženim osobama i sl.</w:t>
      </w:r>
    </w:p>
    <w:p w14:paraId="4BD4470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9B62526" w14:textId="5B892225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planiraju se u iznosu od </w:t>
      </w:r>
      <w:r w:rsidR="00F653B2">
        <w:rPr>
          <w:rFonts w:ascii="Arial" w:hAnsi="Arial" w:cs="Arial"/>
          <w:sz w:val="20"/>
          <w:szCs w:val="20"/>
        </w:rPr>
        <w:t>3</w:t>
      </w:r>
      <w:r w:rsidR="00E57D2F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684</w:t>
      </w:r>
      <w:r w:rsidR="00B9556B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300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U strukturi ostalih rashoda značajne su tekuće donacije – </w:t>
      </w:r>
      <w:r w:rsidR="00F653B2">
        <w:rPr>
          <w:rFonts w:ascii="Arial" w:hAnsi="Arial" w:cs="Arial"/>
          <w:sz w:val="20"/>
          <w:szCs w:val="20"/>
        </w:rPr>
        <w:t>931</w:t>
      </w:r>
      <w:r w:rsidR="00B9556B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00</w:t>
      </w:r>
      <w:r w:rsidR="00B9556B">
        <w:rPr>
          <w:rFonts w:ascii="Arial" w:hAnsi="Arial" w:cs="Arial"/>
          <w:sz w:val="20"/>
          <w:szCs w:val="20"/>
        </w:rPr>
        <w:t>0,00 EUR</w:t>
      </w:r>
      <w:r w:rsidR="00EE694A">
        <w:rPr>
          <w:rFonts w:ascii="Arial" w:hAnsi="Arial" w:cs="Arial"/>
          <w:sz w:val="20"/>
          <w:szCs w:val="20"/>
        </w:rPr>
        <w:t>: z</w:t>
      </w:r>
      <w:r>
        <w:rPr>
          <w:rFonts w:ascii="Arial" w:hAnsi="Arial" w:cs="Arial"/>
          <w:sz w:val="20"/>
          <w:szCs w:val="20"/>
        </w:rPr>
        <w:t>a organiziranje i provođenje zaštite i spašavanja (</w:t>
      </w:r>
      <w:r w:rsidR="00E57D2F">
        <w:rPr>
          <w:rFonts w:ascii="Arial" w:hAnsi="Arial" w:cs="Arial"/>
          <w:sz w:val="20"/>
          <w:szCs w:val="20"/>
        </w:rPr>
        <w:t>DVD Hvar i</w:t>
      </w:r>
      <w:r>
        <w:rPr>
          <w:rFonts w:ascii="Arial" w:hAnsi="Arial" w:cs="Arial"/>
          <w:sz w:val="20"/>
          <w:szCs w:val="20"/>
        </w:rPr>
        <w:t xml:space="preserve"> Gorska služba spašavanja), donacije u</w:t>
      </w:r>
      <w:r w:rsidR="00EE6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kulturi</w:t>
      </w:r>
      <w:r w:rsidR="00E57D2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donacije u zdravstvu (</w:t>
      </w:r>
      <w:r w:rsidR="00E57D2F">
        <w:rPr>
          <w:rFonts w:ascii="Arial" w:hAnsi="Arial" w:cs="Arial"/>
          <w:sz w:val="20"/>
          <w:szCs w:val="20"/>
        </w:rPr>
        <w:t>Zavod za hit</w:t>
      </w:r>
      <w:r>
        <w:rPr>
          <w:rFonts w:ascii="Arial" w:hAnsi="Arial" w:cs="Arial"/>
          <w:sz w:val="20"/>
          <w:szCs w:val="20"/>
        </w:rPr>
        <w:t>nu medicinu, donacija u sklopu programa socijalnih potreba (Crveni križ</w:t>
      </w:r>
      <w:r w:rsidR="00E57D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donacije udrugama u sportu, te ostalim udrugama. Druga najznačajnija vrsta rashoda unutar ove skupine su kapitalne donacije </w:t>
      </w:r>
      <w:r w:rsidR="00F653B2">
        <w:rPr>
          <w:rFonts w:ascii="Arial" w:hAnsi="Arial" w:cs="Arial"/>
          <w:sz w:val="20"/>
          <w:szCs w:val="20"/>
        </w:rPr>
        <w:t>2</w:t>
      </w:r>
      <w:r w:rsidR="00E57D2F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670</w:t>
      </w:r>
      <w:r w:rsidR="00E57D2F">
        <w:rPr>
          <w:rFonts w:ascii="Arial" w:hAnsi="Arial" w:cs="Arial"/>
          <w:sz w:val="20"/>
          <w:szCs w:val="20"/>
        </w:rPr>
        <w:t>.0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 xml:space="preserve"> koje se </w:t>
      </w:r>
      <w:r w:rsidR="00720E64">
        <w:rPr>
          <w:rFonts w:ascii="Arial" w:hAnsi="Arial" w:cs="Arial"/>
          <w:sz w:val="20"/>
          <w:szCs w:val="20"/>
        </w:rPr>
        <w:t>najviše odnose na pomoć</w:t>
      </w:r>
      <w:r>
        <w:rPr>
          <w:rFonts w:ascii="Arial" w:hAnsi="Arial" w:cs="Arial"/>
          <w:sz w:val="20"/>
          <w:szCs w:val="20"/>
        </w:rPr>
        <w:t xml:space="preserve"> trgovačkom društvu </w:t>
      </w:r>
      <w:r w:rsidR="00720E64">
        <w:rPr>
          <w:rFonts w:ascii="Arial" w:hAnsi="Arial" w:cs="Arial"/>
          <w:sz w:val="20"/>
          <w:szCs w:val="20"/>
        </w:rPr>
        <w:t>Komunalnom Hvar d.o.o</w:t>
      </w:r>
      <w:r>
        <w:rPr>
          <w:rFonts w:ascii="Arial" w:hAnsi="Arial" w:cs="Arial"/>
          <w:sz w:val="20"/>
          <w:szCs w:val="20"/>
        </w:rPr>
        <w:t xml:space="preserve">  za realizaciju  projekata </w:t>
      </w:r>
      <w:r w:rsidR="00720E64">
        <w:rPr>
          <w:rFonts w:ascii="Arial" w:hAnsi="Arial" w:cs="Arial"/>
          <w:sz w:val="20"/>
          <w:szCs w:val="20"/>
        </w:rPr>
        <w:t>gradskog groblja</w:t>
      </w:r>
      <w:r w:rsidR="00F653B2">
        <w:rPr>
          <w:rFonts w:ascii="Arial" w:hAnsi="Arial" w:cs="Arial"/>
          <w:sz w:val="20"/>
          <w:szCs w:val="20"/>
        </w:rPr>
        <w:t xml:space="preserve"> i kupnju opreme za sanaciju odlagališta.</w:t>
      </w:r>
    </w:p>
    <w:p w14:paraId="4BBBE677" w14:textId="17FF411D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 i 42</w:t>
      </w:r>
      <w:r>
        <w:rPr>
          <w:rFonts w:ascii="Arial" w:hAnsi="Arial" w:cs="Arial"/>
          <w:sz w:val="20"/>
          <w:szCs w:val="20"/>
        </w:rPr>
        <w:t xml:space="preserve"> - Unutar rashoda za nabavu imovine, </w:t>
      </w:r>
      <w:r>
        <w:rPr>
          <w:rFonts w:ascii="Arial" w:hAnsi="Arial" w:cs="Arial"/>
          <w:b/>
          <w:i/>
          <w:sz w:val="20"/>
          <w:szCs w:val="20"/>
        </w:rPr>
        <w:t>rashodi za nabavu neproizveden</w:t>
      </w:r>
      <w:r w:rsidR="00130E8A">
        <w:rPr>
          <w:rFonts w:ascii="Arial" w:hAnsi="Arial" w:cs="Arial"/>
          <w:b/>
          <w:i/>
          <w:sz w:val="20"/>
          <w:szCs w:val="20"/>
        </w:rPr>
        <w:t>e</w:t>
      </w:r>
      <w:r>
        <w:rPr>
          <w:rFonts w:ascii="Arial" w:hAnsi="Arial" w:cs="Arial"/>
          <w:b/>
          <w:i/>
          <w:sz w:val="20"/>
          <w:szCs w:val="20"/>
        </w:rPr>
        <w:t xml:space="preserve"> dugotrajne imovine</w:t>
      </w:r>
      <w:r>
        <w:rPr>
          <w:rFonts w:ascii="Arial" w:hAnsi="Arial" w:cs="Arial"/>
          <w:sz w:val="20"/>
          <w:szCs w:val="20"/>
        </w:rPr>
        <w:t xml:space="preserve"> planirani su u iznosu od </w:t>
      </w:r>
      <w:r w:rsidR="00F653B2">
        <w:rPr>
          <w:rFonts w:ascii="Arial" w:hAnsi="Arial" w:cs="Arial"/>
          <w:sz w:val="20"/>
          <w:szCs w:val="20"/>
        </w:rPr>
        <w:t>2.800.000</w:t>
      </w:r>
      <w:r w:rsidR="009802E1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a odnose se na </w:t>
      </w:r>
      <w:r w:rsidRPr="00F653B2">
        <w:rPr>
          <w:rFonts w:ascii="Arial" w:hAnsi="Arial" w:cs="Arial"/>
          <w:sz w:val="20"/>
          <w:szCs w:val="20"/>
        </w:rPr>
        <w:t>kupnju građevinskih zemljišta</w:t>
      </w:r>
      <w:r>
        <w:rPr>
          <w:rFonts w:ascii="Arial" w:hAnsi="Arial" w:cs="Arial"/>
          <w:sz w:val="20"/>
          <w:szCs w:val="20"/>
        </w:rPr>
        <w:t xml:space="preserve"> radi stvaranja uvjeta za realizaciju projekata </w:t>
      </w:r>
      <w:r w:rsidR="00685D8A">
        <w:rPr>
          <w:rFonts w:ascii="Arial" w:hAnsi="Arial" w:cs="Arial"/>
          <w:sz w:val="20"/>
          <w:szCs w:val="20"/>
        </w:rPr>
        <w:t>( za ceste</w:t>
      </w:r>
      <w:r w:rsidR="00F653B2">
        <w:rPr>
          <w:rFonts w:ascii="Arial" w:hAnsi="Arial" w:cs="Arial"/>
          <w:sz w:val="20"/>
          <w:szCs w:val="20"/>
        </w:rPr>
        <w:t>,</w:t>
      </w:r>
      <w:r w:rsidR="00685D8A">
        <w:rPr>
          <w:rFonts w:ascii="Arial" w:hAnsi="Arial" w:cs="Arial"/>
          <w:sz w:val="20"/>
          <w:szCs w:val="20"/>
        </w:rPr>
        <w:t xml:space="preserve"> </w:t>
      </w:r>
      <w:r w:rsidR="00F653B2">
        <w:rPr>
          <w:rFonts w:ascii="Arial" w:hAnsi="Arial" w:cs="Arial"/>
          <w:sz w:val="20"/>
          <w:szCs w:val="20"/>
        </w:rPr>
        <w:t xml:space="preserve">za sanaciju odlagališta, </w:t>
      </w:r>
      <w:r w:rsidR="00685D8A">
        <w:rPr>
          <w:rFonts w:ascii="Arial" w:hAnsi="Arial" w:cs="Arial"/>
          <w:sz w:val="20"/>
          <w:szCs w:val="20"/>
        </w:rPr>
        <w:t>objekte opće i društvene namjene</w:t>
      </w:r>
      <w:r w:rsidR="00F653B2">
        <w:rPr>
          <w:rFonts w:ascii="Arial" w:hAnsi="Arial" w:cs="Arial"/>
          <w:sz w:val="20"/>
          <w:szCs w:val="20"/>
        </w:rPr>
        <w:t xml:space="preserve"> poslovnu zonu</w:t>
      </w:r>
      <w:r w:rsidR="00685D8A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Rashodi za nabavu proizvedene dugotrajne imovine</w:t>
      </w:r>
      <w:r>
        <w:rPr>
          <w:rFonts w:ascii="Arial" w:hAnsi="Arial" w:cs="Arial"/>
          <w:sz w:val="20"/>
          <w:szCs w:val="20"/>
        </w:rPr>
        <w:t xml:space="preserve"> planirani su u iznosu </w:t>
      </w:r>
      <w:r w:rsidR="00F653B2">
        <w:rPr>
          <w:rFonts w:ascii="Arial" w:hAnsi="Arial" w:cs="Arial"/>
          <w:sz w:val="20"/>
          <w:szCs w:val="20"/>
        </w:rPr>
        <w:t>5</w:t>
      </w:r>
      <w:r w:rsidR="00685D8A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331</w:t>
      </w:r>
      <w:r w:rsidR="00685D8A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680</w:t>
      </w:r>
      <w:r w:rsidR="006A2680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</w:t>
      </w:r>
      <w:r w:rsidR="006A26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odnose se na </w:t>
      </w:r>
      <w:r w:rsidR="00F653B2">
        <w:rPr>
          <w:rFonts w:ascii="Arial" w:hAnsi="Arial" w:cs="Arial"/>
          <w:sz w:val="20"/>
          <w:szCs w:val="20"/>
        </w:rPr>
        <w:t xml:space="preserve">kupnju poslovne zgrade, </w:t>
      </w:r>
      <w:r w:rsidRPr="00F653B2">
        <w:rPr>
          <w:rFonts w:ascii="Arial" w:hAnsi="Arial" w:cs="Arial"/>
          <w:sz w:val="20"/>
          <w:szCs w:val="20"/>
        </w:rPr>
        <w:t>radove na građevinskim objektima</w:t>
      </w:r>
      <w:r>
        <w:rPr>
          <w:rFonts w:ascii="Arial" w:hAnsi="Arial" w:cs="Arial"/>
          <w:sz w:val="20"/>
          <w:szCs w:val="20"/>
        </w:rPr>
        <w:t xml:space="preserve"> u okviru planiranih projekata</w:t>
      </w:r>
      <w:r w:rsidR="00685D8A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nabavu opreme</w:t>
      </w:r>
      <w:r>
        <w:rPr>
          <w:rFonts w:ascii="Arial" w:hAnsi="Arial" w:cs="Arial"/>
          <w:sz w:val="20"/>
          <w:szCs w:val="20"/>
        </w:rPr>
        <w:t xml:space="preserve"> (</w:t>
      </w:r>
      <w:r w:rsidR="00F653B2">
        <w:rPr>
          <w:rFonts w:ascii="Arial" w:hAnsi="Arial" w:cs="Arial"/>
          <w:sz w:val="20"/>
          <w:szCs w:val="20"/>
        </w:rPr>
        <w:t>270</w:t>
      </w:r>
      <w:r w:rsidR="00685D8A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230</w:t>
      </w:r>
      <w:r w:rsidR="004A5F6F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).</w:t>
      </w:r>
    </w:p>
    <w:p w14:paraId="02853DE6" w14:textId="57C1F265" w:rsidR="005A3679" w:rsidRDefault="005A3679" w:rsidP="005A3679">
      <w:pPr>
        <w:pStyle w:val="Tijeloteksta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Iznos od </w:t>
      </w:r>
      <w:r w:rsidR="00F653B2">
        <w:rPr>
          <w:rFonts w:ascii="Arial" w:hAnsi="Arial" w:cs="Arial"/>
          <w:sz w:val="20"/>
          <w:szCs w:val="20"/>
        </w:rPr>
        <w:t>17.250</w:t>
      </w:r>
      <w:r w:rsidR="00685D8A">
        <w:rPr>
          <w:rFonts w:ascii="Arial" w:hAnsi="Arial" w:cs="Arial"/>
          <w:sz w:val="20"/>
          <w:szCs w:val="20"/>
        </w:rPr>
        <w:t>,</w:t>
      </w:r>
      <w:r w:rsidR="004A5F6F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 xml:space="preserve"> odnosi se na nabavu knjiga</w:t>
      </w:r>
      <w:r w:rsidR="00685D8A">
        <w:rPr>
          <w:rFonts w:ascii="Arial" w:hAnsi="Arial" w:cs="Arial"/>
          <w:sz w:val="20"/>
          <w:szCs w:val="20"/>
        </w:rPr>
        <w:t xml:space="preserve"> Gradske knjižnice i čitaonice.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FC56CE" w14:textId="2F0C98E1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planirani su u iznosu od </w:t>
      </w:r>
      <w:r w:rsidR="00C851E9">
        <w:rPr>
          <w:rFonts w:ascii="Arial" w:hAnsi="Arial" w:cs="Arial"/>
          <w:sz w:val="20"/>
          <w:szCs w:val="20"/>
        </w:rPr>
        <w:t>505</w:t>
      </w:r>
      <w:r w:rsidR="004A5F6F">
        <w:rPr>
          <w:rFonts w:ascii="Arial" w:hAnsi="Arial" w:cs="Arial"/>
          <w:sz w:val="20"/>
          <w:szCs w:val="20"/>
        </w:rPr>
        <w:t>.</w:t>
      </w:r>
      <w:r w:rsidR="00723BC7">
        <w:rPr>
          <w:rFonts w:ascii="Arial" w:hAnsi="Arial" w:cs="Arial"/>
          <w:sz w:val="20"/>
          <w:szCs w:val="20"/>
        </w:rPr>
        <w:t>0</w:t>
      </w:r>
      <w:r w:rsidR="004A5F6F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>, za projekte</w:t>
      </w:r>
      <w:r w:rsidR="00723BC7">
        <w:rPr>
          <w:rFonts w:ascii="Arial" w:hAnsi="Arial" w:cs="Arial"/>
          <w:sz w:val="20"/>
          <w:szCs w:val="20"/>
        </w:rPr>
        <w:t xml:space="preserve"> za dodatna ulaganja na spomenicima kulture</w:t>
      </w:r>
      <w:r w:rsidR="00C851E9">
        <w:rPr>
          <w:rFonts w:ascii="Arial" w:hAnsi="Arial" w:cs="Arial"/>
          <w:sz w:val="20"/>
          <w:szCs w:val="20"/>
        </w:rPr>
        <w:t>, uređenje prostora kuhinje dječjeg vrtića te drugih poslovnih objekata.</w:t>
      </w:r>
    </w:p>
    <w:p w14:paraId="4C9B062F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724921BF" w14:textId="6BCC2F6B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Skupina 54 </w:t>
      </w:r>
      <w:r>
        <w:rPr>
          <w:rFonts w:ascii="Arial" w:hAnsi="Arial" w:cs="Arial"/>
          <w:iCs/>
          <w:sz w:val="20"/>
          <w:szCs w:val="20"/>
        </w:rPr>
        <w:t xml:space="preserve">- Izdaci u visini </w:t>
      </w:r>
      <w:r w:rsidR="00C851E9">
        <w:rPr>
          <w:rFonts w:ascii="Arial" w:hAnsi="Arial" w:cs="Arial"/>
          <w:iCs/>
          <w:sz w:val="20"/>
          <w:szCs w:val="20"/>
        </w:rPr>
        <w:t>60.000</w:t>
      </w:r>
      <w:r w:rsidR="004A5F6F">
        <w:rPr>
          <w:rFonts w:ascii="Arial" w:hAnsi="Arial" w:cs="Arial"/>
          <w:iCs/>
          <w:sz w:val="20"/>
          <w:szCs w:val="20"/>
        </w:rPr>
        <w:t>,00 EUR</w:t>
      </w:r>
      <w:r>
        <w:rPr>
          <w:rFonts w:ascii="Arial" w:hAnsi="Arial" w:cs="Arial"/>
          <w:iCs/>
          <w:sz w:val="20"/>
          <w:szCs w:val="20"/>
        </w:rPr>
        <w:t xml:space="preserve"> planirani su za otplatu glavnica za kredit </w:t>
      </w:r>
      <w:r>
        <w:rPr>
          <w:rFonts w:ascii="Arial" w:hAnsi="Arial" w:cs="Arial"/>
          <w:sz w:val="20"/>
          <w:szCs w:val="20"/>
        </w:rPr>
        <w:t xml:space="preserve">(Rekonstrukcija i </w:t>
      </w:r>
      <w:r w:rsidR="00D86B08">
        <w:rPr>
          <w:rFonts w:ascii="Arial" w:hAnsi="Arial" w:cs="Arial"/>
          <w:sz w:val="20"/>
          <w:szCs w:val="20"/>
        </w:rPr>
        <w:t>modernizacija javne rasvjete</w:t>
      </w:r>
      <w:r w:rsidR="00360BDF">
        <w:rPr>
          <w:rFonts w:ascii="Arial" w:hAnsi="Arial" w:cs="Arial"/>
          <w:sz w:val="20"/>
          <w:szCs w:val="20"/>
        </w:rPr>
        <w:t>) te mogućih otplata drugih kredita.</w:t>
      </w:r>
    </w:p>
    <w:p w14:paraId="4A9D18DB" w14:textId="77777777" w:rsidR="00AE1E35" w:rsidRDefault="00AE1E35" w:rsidP="005A3679">
      <w:pPr>
        <w:jc w:val="both"/>
        <w:rPr>
          <w:rFonts w:ascii="Arial" w:hAnsi="Arial" w:cs="Arial"/>
          <w:sz w:val="20"/>
          <w:szCs w:val="20"/>
        </w:rPr>
      </w:pPr>
    </w:p>
    <w:p w14:paraId="3A337115" w14:textId="77777777" w:rsidR="00AE1E35" w:rsidRDefault="00AE1E35" w:rsidP="005A3679">
      <w:pPr>
        <w:jc w:val="both"/>
        <w:rPr>
          <w:rFonts w:ascii="Arial" w:hAnsi="Arial" w:cs="Arial"/>
          <w:sz w:val="20"/>
          <w:szCs w:val="20"/>
        </w:rPr>
      </w:pP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lastRenderedPageBreak/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5076377D" w:rsidR="005A3679" w:rsidRPr="00625528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 w:rsidR="00AE1E35">
        <w:rPr>
          <w:rFonts w:ascii="Arial" w:hAnsi="Arial" w:cs="Arial"/>
          <w:sz w:val="20"/>
          <w:szCs w:val="20"/>
        </w:rPr>
        <w:t>4.290.897,00</w:t>
      </w:r>
      <w:r w:rsidR="00625528" w:rsidRPr="00625528">
        <w:rPr>
          <w:rFonts w:ascii="Arial" w:hAnsi="Arial" w:cs="Arial"/>
          <w:sz w:val="20"/>
          <w:szCs w:val="20"/>
        </w:rPr>
        <w:t xml:space="preserve"> EUR </w:t>
      </w:r>
      <w:r w:rsidR="00D703CD">
        <w:rPr>
          <w:rFonts w:ascii="Arial" w:hAnsi="Arial" w:cs="Arial"/>
          <w:sz w:val="20"/>
          <w:szCs w:val="20"/>
        </w:rPr>
        <w:t>pokrit će se iz viškova prethodnih godina, a odnosi se manjak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6711AE">
        <w:rPr>
          <w:rFonts w:ascii="Arial" w:hAnsi="Arial" w:cs="Arial"/>
          <w:sz w:val="20"/>
          <w:szCs w:val="20"/>
        </w:rPr>
        <w:t xml:space="preserve">Vanđela Božitković </w:t>
      </w:r>
      <w:r w:rsidR="00AE1E35">
        <w:rPr>
          <w:rFonts w:ascii="Arial" w:hAnsi="Arial" w:cs="Arial"/>
          <w:sz w:val="20"/>
          <w:szCs w:val="20"/>
        </w:rPr>
        <w:t>7.700</w:t>
      </w:r>
      <w:r w:rsidR="006711AE">
        <w:rPr>
          <w:rFonts w:ascii="Arial" w:hAnsi="Arial" w:cs="Arial"/>
          <w:sz w:val="20"/>
          <w:szCs w:val="20"/>
        </w:rPr>
        <w:t>,00 EUR</w:t>
      </w:r>
      <w:r w:rsidR="003C7BFF">
        <w:rPr>
          <w:rFonts w:ascii="Arial" w:hAnsi="Arial" w:cs="Arial"/>
          <w:sz w:val="20"/>
          <w:szCs w:val="20"/>
        </w:rPr>
        <w:t>,</w:t>
      </w:r>
      <w:r w:rsidR="006711AE">
        <w:rPr>
          <w:rFonts w:ascii="Arial" w:hAnsi="Arial" w:cs="Arial"/>
          <w:sz w:val="20"/>
          <w:szCs w:val="20"/>
        </w:rPr>
        <w:t xml:space="preserve"> </w:t>
      </w:r>
      <w:r w:rsidR="00AE1E35">
        <w:rPr>
          <w:rFonts w:ascii="Arial" w:hAnsi="Arial" w:cs="Arial"/>
          <w:sz w:val="20"/>
          <w:szCs w:val="20"/>
        </w:rPr>
        <w:t>4.010</w:t>
      </w:r>
      <w:r w:rsidR="006711AE">
        <w:rPr>
          <w:rFonts w:ascii="Arial" w:hAnsi="Arial" w:cs="Arial"/>
          <w:sz w:val="20"/>
          <w:szCs w:val="20"/>
        </w:rPr>
        <w:t xml:space="preserve">,00 EUR Gradske knjižnice i čitaonice Hvar te </w:t>
      </w:r>
      <w:r w:rsidR="003C7BFF">
        <w:rPr>
          <w:rFonts w:ascii="Arial" w:hAnsi="Arial" w:cs="Arial"/>
          <w:sz w:val="20"/>
          <w:szCs w:val="20"/>
        </w:rPr>
        <w:t xml:space="preserve"> Grada Hvara </w:t>
      </w:r>
      <w:r w:rsidR="00AE1E35">
        <w:rPr>
          <w:rFonts w:ascii="Arial" w:hAnsi="Arial" w:cs="Arial"/>
          <w:sz w:val="20"/>
          <w:szCs w:val="20"/>
        </w:rPr>
        <w:t>4.279.187</w:t>
      </w:r>
      <w:r w:rsidR="006711AE">
        <w:rPr>
          <w:rFonts w:ascii="Arial" w:hAnsi="Arial" w:cs="Arial"/>
          <w:sz w:val="20"/>
          <w:szCs w:val="20"/>
        </w:rPr>
        <w:t>,00 EUR</w:t>
      </w:r>
      <w:r w:rsidR="003C7BFF">
        <w:rPr>
          <w:rFonts w:ascii="Arial" w:hAnsi="Arial" w:cs="Arial"/>
          <w:sz w:val="20"/>
          <w:szCs w:val="20"/>
        </w:rPr>
        <w:t xml:space="preserve"> </w:t>
      </w:r>
    </w:p>
    <w:p w14:paraId="2B6E811A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63979CDE" w14:textId="495B8368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Vizija Grada Hvara </w:t>
      </w:r>
    </w:p>
    <w:p w14:paraId="4A69D3B4" w14:textId="3DD8AB73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 xml:space="preserve">Vizija grada Hvara turistička je prepoznatljivost i atraktivnost po prirodnim ljepotama, povijesnim vrijednostima i suvremenim trendovima. </w:t>
      </w:r>
    </w:p>
    <w:p w14:paraId="3C363631" w14:textId="06C9C05C" w:rsid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04E532A3" w14:textId="77777777" w:rsidR="008E4EB5" w:rsidRP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58EB7F2C" w14:textId="77777777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Misija Grada Hvara </w:t>
      </w:r>
    </w:p>
    <w:p w14:paraId="075358E1" w14:textId="5D7AB292" w:rsidR="005A3679" w:rsidRDefault="00552054" w:rsidP="00552054">
      <w:pPr>
        <w:widowControl/>
        <w:suppressAutoHyphens w:val="0"/>
        <w:spacing w:after="160" w:line="256" w:lineRule="auto"/>
        <w:jc w:val="both"/>
        <w:rPr>
          <w:rFonts w:ascii="Arial" w:eastAsia="Times New Roman" w:hAnsi="Arial" w:cs="Arial"/>
          <w:b/>
          <w:bCs/>
          <w:i/>
          <w:kern w:val="0"/>
          <w:sz w:val="32"/>
          <w:szCs w:val="32"/>
          <w:highlight w:val="lightGray"/>
          <w:lang w:eastAsia="hr-HR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>Misija grada Hvara podrazumijeva zakonito i kvalitetno, racionalno i učinkovito djelovanje kako bi pridonijeli gospodarskom, društvenom i komunalnom razvoju grada poštujući načelo održivog razvoja te uvelike unaprijedili uvjete života i rada svih</w:t>
      </w:r>
      <w:r w:rsidRPr="00552054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</w:t>
      </w:r>
      <w:r w:rsidR="005A3679">
        <w:rPr>
          <w:rFonts w:ascii="Arial" w:hAnsi="Arial" w:cs="Arial"/>
          <w:i/>
          <w:sz w:val="32"/>
          <w:szCs w:val="32"/>
          <w:highlight w:val="lightGray"/>
        </w:rPr>
        <w:br w:type="page"/>
      </w: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7" w:name="_Toc90259048"/>
      <w:r>
        <w:rPr>
          <w:rFonts w:ascii="Arial" w:hAnsi="Arial" w:cs="Arial"/>
          <w:i/>
          <w:sz w:val="32"/>
          <w:szCs w:val="32"/>
          <w:highlight w:val="lightGray"/>
        </w:rPr>
        <w:lastRenderedPageBreak/>
        <w:t>POSEBNI DIO</w:t>
      </w:r>
      <w:bookmarkEnd w:id="7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25BD2384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2D0787EC" w14:textId="66545FCC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8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8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</w:p>
    <w:p w14:paraId="14F62DF9" w14:textId="77777777" w:rsidR="005A3679" w:rsidRDefault="005A3679" w:rsidP="005A3679">
      <w:pPr>
        <w:rPr>
          <w:rFonts w:ascii="Arial" w:hAnsi="Arial" w:cs="Arial"/>
          <w:i/>
          <w:sz w:val="20"/>
          <w:szCs w:val="20"/>
        </w:rPr>
      </w:pPr>
    </w:p>
    <w:p w14:paraId="3D8E25D9" w14:textId="0D4270DD" w:rsidR="005A3679" w:rsidRDefault="005A3679" w:rsidP="00B06056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bookmarkStart w:id="9" w:name="_Toc90259051"/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9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000B115F" w14:textId="77777777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0" w:name="_Toc90259053"/>
      <w:r>
        <w:rPr>
          <w:rFonts w:ascii="Arial" w:hAnsi="Arial" w:cs="Arial"/>
          <w:b/>
          <w:bCs/>
          <w:color w:val="auto"/>
          <w:sz w:val="20"/>
          <w:szCs w:val="20"/>
        </w:rPr>
        <w:t>PROGRAM 1001 – Javna uprava i administracija</w:t>
      </w:r>
      <w:bookmarkEnd w:id="10"/>
    </w:p>
    <w:p w14:paraId="43A62A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C0EFE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programa:</w:t>
      </w:r>
    </w:p>
    <w:p w14:paraId="7CC0D825" w14:textId="3C103F7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Svrha programa je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osiguravanje uvjeta za rad gradske uprave ( plaća i materijalni troškove), poslove gradonačelnika te  za rad Gradskog vijeća. Osim toga ovaj program obuhvaća i nabavu opreme za poslovanje.</w:t>
      </w:r>
    </w:p>
    <w:p w14:paraId="0D30F21D" w14:textId="77777777" w:rsidR="005A3679" w:rsidRDefault="005A3679" w:rsidP="005A367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9C500F4" w14:textId="0C2C5927" w:rsidR="005A3679" w:rsidRDefault="005A3679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se kroz redovne aktivnosti osiguravaju sredstva za funkcioniranje Gradskog vijeća, Gradonačelnika i radnih tijela (naknade za rad predstavničkih i izvršnih tijela, reprezentacija, protokol, intelektualne i osobne usluge, </w:t>
      </w:r>
      <w:r w:rsidR="005964B9">
        <w:rPr>
          <w:rFonts w:ascii="Arial" w:hAnsi="Arial" w:cs="Arial"/>
          <w:color w:val="000000" w:themeColor="text1"/>
          <w:sz w:val="20"/>
          <w:szCs w:val="20"/>
        </w:rPr>
        <w:t>te sredstva za troškove rada gradske uprave.</w:t>
      </w:r>
    </w:p>
    <w:p w14:paraId="05C24FE2" w14:textId="77777777" w:rsidR="00E80402" w:rsidRDefault="00E80402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7F5045" w14:textId="0A240DAE" w:rsidR="00E80402" w:rsidRPr="00E80402" w:rsidRDefault="00E80402" w:rsidP="00E80402">
      <w:pPr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 w:rsidRPr="00E80402">
        <w:rPr>
          <w:rFonts w:ascii="Arial" w:hAnsi="Arial" w:cs="Arial"/>
          <w:sz w:val="20"/>
          <w:szCs w:val="20"/>
        </w:rPr>
        <w:t xml:space="preserve">: </w:t>
      </w:r>
      <w:r w:rsidR="005964B9">
        <w:rPr>
          <w:rFonts w:ascii="Arial" w:hAnsi="Arial" w:cs="Arial"/>
          <w:sz w:val="20"/>
          <w:szCs w:val="20"/>
        </w:rPr>
        <w:t>T</w:t>
      </w:r>
      <w:r w:rsidRPr="00E80402">
        <w:rPr>
          <w:rFonts w:ascii="Arial" w:hAnsi="Arial" w:cs="Arial"/>
          <w:sz w:val="20"/>
          <w:szCs w:val="20"/>
        </w:rPr>
        <w:t>ransparentno funkci</w:t>
      </w:r>
      <w:r w:rsidR="009365E0">
        <w:rPr>
          <w:rFonts w:ascii="Arial" w:hAnsi="Arial" w:cs="Arial"/>
          <w:sz w:val="20"/>
          <w:szCs w:val="20"/>
        </w:rPr>
        <w:t>o</w:t>
      </w:r>
      <w:r w:rsidRPr="00E80402">
        <w:rPr>
          <w:rFonts w:ascii="Arial" w:hAnsi="Arial" w:cs="Arial"/>
          <w:sz w:val="20"/>
          <w:szCs w:val="20"/>
        </w:rPr>
        <w:t xml:space="preserve">niranje gradske uprave i </w:t>
      </w:r>
      <w:r w:rsidR="005964B9">
        <w:rPr>
          <w:rFonts w:ascii="Arial" w:hAnsi="Arial" w:cs="Arial"/>
          <w:sz w:val="20"/>
          <w:szCs w:val="20"/>
        </w:rPr>
        <w:t>Gradskog vijeća</w:t>
      </w:r>
      <w:r w:rsidRPr="00E80402">
        <w:rPr>
          <w:rFonts w:ascii="Arial" w:hAnsi="Arial" w:cs="Arial"/>
          <w:sz w:val="20"/>
          <w:szCs w:val="20"/>
        </w:rPr>
        <w:t>.</w:t>
      </w:r>
    </w:p>
    <w:p w14:paraId="51371F43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B73005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Sredstva za realizaciju programa:</w:t>
      </w:r>
    </w:p>
    <w:p w14:paraId="70BA121F" w14:textId="73892621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 realizaciju programa potrebna su sredstva u iznosu od </w:t>
      </w:r>
      <w:r w:rsidR="00D43AAA">
        <w:rPr>
          <w:rFonts w:ascii="Arial" w:hAnsi="Arial" w:cs="Arial"/>
          <w:color w:val="000000" w:themeColor="text1"/>
          <w:sz w:val="20"/>
          <w:szCs w:val="20"/>
        </w:rPr>
        <w:t>1.</w:t>
      </w:r>
      <w:r w:rsidR="000F267D">
        <w:rPr>
          <w:rFonts w:ascii="Arial" w:hAnsi="Arial" w:cs="Arial"/>
          <w:color w:val="000000" w:themeColor="text1"/>
          <w:sz w:val="20"/>
          <w:szCs w:val="20"/>
        </w:rPr>
        <w:t>232.100</w:t>
      </w:r>
      <w:r w:rsidR="00C47097">
        <w:rPr>
          <w:rFonts w:ascii="Arial" w:hAnsi="Arial" w:cs="Arial"/>
          <w:color w:val="000000" w:themeColor="text1"/>
          <w:sz w:val="20"/>
          <w:szCs w:val="20"/>
        </w:rPr>
        <w:t>,00 EUR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561517" w14:textId="001A0BE5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1" w:name="_Toc90259054"/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D228F2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bookmarkEnd w:id="11"/>
      <w:r w:rsidR="00D228F2">
        <w:rPr>
          <w:rFonts w:ascii="Arial" w:hAnsi="Arial" w:cs="Arial"/>
          <w:b/>
          <w:bCs/>
          <w:color w:val="auto"/>
          <w:sz w:val="20"/>
          <w:szCs w:val="20"/>
        </w:rPr>
        <w:t>Prigodno kulturno-zabavni programi i promocija destinacije</w:t>
      </w:r>
    </w:p>
    <w:p w14:paraId="5A73E780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B84F2AB" w14:textId="77777777" w:rsidR="005A3679" w:rsidRDefault="005A3679" w:rsidP="005A367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65E4371" w14:textId="1961F025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sredstava za </w:t>
      </w:r>
      <w:r w:rsidR="00D228F2">
        <w:rPr>
          <w:rFonts w:ascii="Arial" w:hAnsi="Arial" w:cs="Arial"/>
          <w:sz w:val="20"/>
          <w:szCs w:val="20"/>
        </w:rPr>
        <w:t>prigodni kulturni zabavni program koji bi obogatio turističku ponudu te sredstva za promociju destinacije kroz sponzoriranje sporta i kulture te odvajanje sredstava za programe Turističk</w:t>
      </w:r>
      <w:r w:rsidR="00A535EA">
        <w:rPr>
          <w:rFonts w:ascii="Arial" w:hAnsi="Arial" w:cs="Arial"/>
          <w:sz w:val="20"/>
          <w:szCs w:val="20"/>
        </w:rPr>
        <w:t>e</w:t>
      </w:r>
      <w:r w:rsidR="00D228F2">
        <w:rPr>
          <w:rFonts w:ascii="Arial" w:hAnsi="Arial" w:cs="Arial"/>
          <w:sz w:val="20"/>
          <w:szCs w:val="20"/>
        </w:rPr>
        <w:t xml:space="preserve"> zajednice grada Hvara na planu promocije Grada Hvara.</w:t>
      </w:r>
    </w:p>
    <w:p w14:paraId="094E1E2C" w14:textId="78802874" w:rsidR="00C47097" w:rsidRDefault="00C47097" w:rsidP="00C47097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 w:rsidR="00D228F2">
        <w:rPr>
          <w:rFonts w:ascii="Arial" w:hAnsi="Arial" w:cs="Arial"/>
          <w:sz w:val="20"/>
          <w:szCs w:val="20"/>
        </w:rPr>
        <w:t>Bogata turistička ponuda Grada Hvara te zadovoljstvo turista i mještana.</w:t>
      </w:r>
    </w:p>
    <w:p w14:paraId="14E8227A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87F6768" w14:textId="626EA708" w:rsidR="005A3679" w:rsidRDefault="005A3679" w:rsidP="005A36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F267D">
        <w:rPr>
          <w:rFonts w:ascii="Arial" w:hAnsi="Arial" w:cs="Arial"/>
          <w:sz w:val="20"/>
          <w:szCs w:val="20"/>
        </w:rPr>
        <w:t>275</w:t>
      </w:r>
      <w:r w:rsidR="00B711DD">
        <w:rPr>
          <w:rFonts w:ascii="Arial" w:hAnsi="Arial" w:cs="Arial"/>
          <w:sz w:val="20"/>
          <w:szCs w:val="20"/>
        </w:rPr>
        <w:t>.</w:t>
      </w:r>
      <w:r w:rsidR="000F267D">
        <w:rPr>
          <w:rFonts w:ascii="Arial" w:hAnsi="Arial" w:cs="Arial"/>
          <w:sz w:val="20"/>
          <w:szCs w:val="20"/>
        </w:rPr>
        <w:t>5</w:t>
      </w:r>
      <w:r w:rsidR="00B711DD">
        <w:rPr>
          <w:rFonts w:ascii="Arial" w:hAnsi="Arial" w:cs="Arial"/>
          <w:sz w:val="20"/>
          <w:szCs w:val="20"/>
        </w:rPr>
        <w:t>00,00</w:t>
      </w:r>
      <w:r w:rsidR="00C47097">
        <w:rPr>
          <w:rFonts w:ascii="Arial" w:hAnsi="Arial" w:cs="Arial"/>
          <w:sz w:val="20"/>
          <w:szCs w:val="20"/>
        </w:rPr>
        <w:t xml:space="preserve"> EUR.</w:t>
      </w:r>
    </w:p>
    <w:p w14:paraId="3AAEC664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1D2C1181" w14:textId="0B23BEA2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1003 – Opće usluge o pričuva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D697A0" w14:textId="6D4A51E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usluge vezane uz funkcioniranje Grada ( usluge odvjetnika, promidžbene usluge, premije osiguranja, članarine, nagrada grada, rashodi protokola i proračunska zaliha.</w:t>
      </w:r>
    </w:p>
    <w:p w14:paraId="1E838681" w14:textId="1924C806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Uredno i transparentan rad svih tijela Grada Hvara</w:t>
      </w:r>
    </w:p>
    <w:p w14:paraId="36CBD13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DFDBA5A" w14:textId="52C8167A" w:rsidR="005A3679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36DD3">
        <w:rPr>
          <w:rFonts w:ascii="Arial" w:hAnsi="Arial" w:cs="Arial"/>
          <w:sz w:val="20"/>
          <w:szCs w:val="20"/>
        </w:rPr>
        <w:t>334</w:t>
      </w:r>
      <w:r>
        <w:rPr>
          <w:rFonts w:ascii="Arial" w:hAnsi="Arial" w:cs="Arial"/>
          <w:sz w:val="20"/>
          <w:szCs w:val="20"/>
        </w:rPr>
        <w:t>.</w:t>
      </w:r>
      <w:r w:rsidR="00536DD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00,00 EUR.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30B0A5B" w14:textId="09992D36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46836A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80E74B" w14:textId="5EC69320" w:rsidR="00DB7240" w:rsidRDefault="00DB7240" w:rsidP="00DB7240">
      <w:pPr>
        <w:pStyle w:val="Naslov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1004 – Financijski poslovi i obveze</w:t>
      </w:r>
    </w:p>
    <w:p w14:paraId="7836294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0DA342D" w14:textId="3B16760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podmirenje financijski obveza Grada Hvara po primljenim kreditima i zajmovima te sredstva za kamate, bankarske poslove i druge financijske rashode.</w:t>
      </w:r>
      <w:r w:rsidR="006C238B">
        <w:rPr>
          <w:rFonts w:ascii="Arial" w:hAnsi="Arial" w:cs="Arial"/>
          <w:sz w:val="20"/>
          <w:szCs w:val="20"/>
        </w:rPr>
        <w:t xml:space="preserve"> U 2023.godini planiraju se sredstava za otplatu kredita HBOR-a za javnu rasvjetu te sredstava za </w:t>
      </w:r>
      <w:r w:rsidR="0014643E">
        <w:rPr>
          <w:rFonts w:ascii="Arial" w:hAnsi="Arial" w:cs="Arial"/>
          <w:sz w:val="20"/>
          <w:szCs w:val="20"/>
        </w:rPr>
        <w:t>početak povrata drugih kredita.</w:t>
      </w:r>
    </w:p>
    <w:p w14:paraId="5E1082C7" w14:textId="3CB34E19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Uredno i na vrijeme </w:t>
      </w:r>
      <w:r w:rsidR="006C238B">
        <w:rPr>
          <w:rFonts w:ascii="Arial" w:hAnsi="Arial" w:cs="Arial"/>
          <w:sz w:val="20"/>
          <w:szCs w:val="20"/>
        </w:rPr>
        <w:t>podmirivanje financijskih obveza Grada Hvara</w:t>
      </w:r>
    </w:p>
    <w:p w14:paraId="3A7603BB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C79E4F0" w14:textId="0B1BF72E" w:rsidR="00DB7240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14643E">
        <w:rPr>
          <w:rFonts w:ascii="Arial" w:hAnsi="Arial" w:cs="Arial"/>
          <w:sz w:val="20"/>
          <w:szCs w:val="20"/>
        </w:rPr>
        <w:t>113</w:t>
      </w:r>
      <w:r w:rsidR="006C238B">
        <w:rPr>
          <w:rFonts w:ascii="Arial" w:hAnsi="Arial" w:cs="Arial"/>
          <w:sz w:val="20"/>
          <w:szCs w:val="20"/>
        </w:rPr>
        <w:t>.</w:t>
      </w:r>
      <w:r w:rsidR="0014643E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,00 EUR</w:t>
      </w:r>
    </w:p>
    <w:p w14:paraId="5DEB52E2" w14:textId="77777777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5AECEF" w14:textId="3BF4060B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1005 – Organiziranje i provođenje zaštite i spašavanja</w:t>
      </w:r>
    </w:p>
    <w:p w14:paraId="1B9894F6" w14:textId="77777777" w:rsidR="00B97F66" w:rsidRPr="00B97F66" w:rsidRDefault="00B97F66" w:rsidP="00B97F66">
      <w:pPr>
        <w:rPr>
          <w:lang w:eastAsia="en-US" w:bidi="ar-SA"/>
        </w:rPr>
      </w:pPr>
    </w:p>
    <w:p w14:paraId="22334730" w14:textId="77777777" w:rsidR="00B97F66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="003407F3" w:rsidRPr="003407F3">
        <w:rPr>
          <w:rFonts w:ascii="Arial" w:hAnsi="Arial" w:cs="Arial"/>
          <w:sz w:val="20"/>
          <w:szCs w:val="20"/>
        </w:rPr>
        <w:t xml:space="preserve"> </w:t>
      </w:r>
    </w:p>
    <w:p w14:paraId="3E407846" w14:textId="331405E7" w:rsidR="00AC6DFE" w:rsidRDefault="003407F3" w:rsidP="00B97F6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zaštitu imovine i prirode od požara temeljem Zakonu o vatrogastvu i gradskog plana zaštite od požara. Program također obuhvaća organizacijske oblike sustava zaštite i spašavanja i djelovanja u slučaju prirodnih i drugih nesreća.</w:t>
      </w:r>
    </w:p>
    <w:p w14:paraId="0E42E87D" w14:textId="4B2FE119" w:rsidR="003407F3" w:rsidRDefault="003407F3" w:rsidP="003407F3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Broj osposobljenih članova dobrovoljn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vatrogasn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društva, broj pripadnika postrojbe civilne zaštite, broj operativnih snaga civilne zaštite.</w:t>
      </w:r>
    </w:p>
    <w:p w14:paraId="29B07E9F" w14:textId="77777777" w:rsidR="00B711DD" w:rsidRDefault="00B711DD" w:rsidP="00AC6DFE">
      <w:pPr>
        <w:rPr>
          <w:rFonts w:ascii="Arial" w:hAnsi="Arial" w:cs="Arial"/>
          <w:sz w:val="20"/>
          <w:szCs w:val="20"/>
          <w:u w:val="single"/>
        </w:rPr>
      </w:pPr>
    </w:p>
    <w:p w14:paraId="0C1C3934" w14:textId="1A001910" w:rsidR="00AC6DFE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14643E">
        <w:rPr>
          <w:rFonts w:ascii="Arial" w:hAnsi="Arial" w:cs="Arial"/>
          <w:sz w:val="20"/>
          <w:szCs w:val="20"/>
        </w:rPr>
        <w:t>410</w:t>
      </w:r>
      <w:r w:rsidR="00DA5157">
        <w:rPr>
          <w:rFonts w:ascii="Arial" w:hAnsi="Arial" w:cs="Arial"/>
          <w:sz w:val="20"/>
          <w:szCs w:val="20"/>
        </w:rPr>
        <w:t>.</w:t>
      </w:r>
      <w:r w:rsidR="0014643E">
        <w:rPr>
          <w:rFonts w:ascii="Arial" w:hAnsi="Arial" w:cs="Arial"/>
          <w:sz w:val="20"/>
          <w:szCs w:val="20"/>
        </w:rPr>
        <w:t>0</w:t>
      </w:r>
      <w:r w:rsidR="00DA5157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EUR</w:t>
      </w:r>
    </w:p>
    <w:p w14:paraId="60CDDAD4" w14:textId="5A2A963C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F918A6" w14:textId="13C4ED9B" w:rsidR="00270092" w:rsidRDefault="00270092" w:rsidP="0027009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1006 – Održavanje, dogradnja i adaptacija poslovnih objekata</w:t>
      </w:r>
    </w:p>
    <w:p w14:paraId="04DC103B" w14:textId="77777777" w:rsidR="00A957C4" w:rsidRPr="00A957C4" w:rsidRDefault="00A957C4" w:rsidP="00A957C4">
      <w:pPr>
        <w:rPr>
          <w:lang w:eastAsia="en-US" w:bidi="ar-SA"/>
        </w:rPr>
      </w:pPr>
    </w:p>
    <w:p w14:paraId="7B3382ED" w14:textId="659D8174" w:rsidR="00270092" w:rsidRDefault="00270092" w:rsidP="002700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0232AA39" w14:textId="0D8C66B0" w:rsidR="00270092" w:rsidRDefault="00270092" w:rsidP="0027009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održavanje i uređenje poslovnih objekata  ( prostora koje koristi gradska uprava te drugih poslovnih objekata</w:t>
      </w:r>
      <w:r w:rsidR="00A957C4">
        <w:rPr>
          <w:rFonts w:ascii="Arial" w:hAnsi="Arial" w:cs="Arial"/>
          <w:sz w:val="20"/>
          <w:szCs w:val="20"/>
        </w:rPr>
        <w:t xml:space="preserve"> u vlasništvu Grada Hvara ili koje koristi Grad Hvar</w:t>
      </w:r>
      <w:r>
        <w:rPr>
          <w:rFonts w:ascii="Arial" w:hAnsi="Arial" w:cs="Arial"/>
          <w:sz w:val="20"/>
          <w:szCs w:val="20"/>
        </w:rPr>
        <w:t>)</w:t>
      </w:r>
    </w:p>
    <w:p w14:paraId="420ECBCD" w14:textId="5B68CF59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</w:t>
      </w:r>
      <w:r w:rsidR="00A957C4">
        <w:rPr>
          <w:rFonts w:ascii="Arial" w:hAnsi="Arial" w:cs="Arial"/>
          <w:sz w:val="20"/>
          <w:szCs w:val="20"/>
        </w:rPr>
        <w:t>Uređeni poslovni objekti koji se koriste za svrhu kojoj su namijenjeni</w:t>
      </w:r>
    </w:p>
    <w:p w14:paraId="24719AB4" w14:textId="77777777" w:rsidR="00144495" w:rsidRDefault="00144495" w:rsidP="0027009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E9D582" w14:textId="377B38CA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144495">
        <w:rPr>
          <w:rFonts w:ascii="Arial" w:hAnsi="Arial" w:cs="Arial"/>
          <w:sz w:val="20"/>
          <w:szCs w:val="20"/>
        </w:rPr>
        <w:t>1</w:t>
      </w:r>
      <w:r w:rsidR="00663EB8">
        <w:rPr>
          <w:rFonts w:ascii="Arial" w:hAnsi="Arial" w:cs="Arial"/>
          <w:sz w:val="20"/>
          <w:szCs w:val="20"/>
        </w:rPr>
        <w:t>81</w:t>
      </w:r>
      <w:r w:rsidR="00144495">
        <w:rPr>
          <w:rFonts w:ascii="Arial" w:hAnsi="Arial" w:cs="Arial"/>
          <w:sz w:val="20"/>
          <w:szCs w:val="20"/>
        </w:rPr>
        <w:t>.500,00</w:t>
      </w:r>
      <w:r>
        <w:rPr>
          <w:rFonts w:ascii="Arial" w:hAnsi="Arial" w:cs="Arial"/>
          <w:sz w:val="20"/>
          <w:szCs w:val="20"/>
        </w:rPr>
        <w:t xml:space="preserve"> EUR</w:t>
      </w:r>
      <w:r w:rsidR="00144495">
        <w:rPr>
          <w:rFonts w:ascii="Arial" w:hAnsi="Arial" w:cs="Arial"/>
          <w:sz w:val="20"/>
          <w:szCs w:val="20"/>
        </w:rPr>
        <w:t>.</w:t>
      </w:r>
    </w:p>
    <w:p w14:paraId="75B0A5BA" w14:textId="77777777" w:rsidR="00270092" w:rsidRDefault="00270092" w:rsidP="00270092">
      <w:pPr>
        <w:rPr>
          <w:rFonts w:ascii="Arial" w:hAnsi="Arial" w:cs="Arial"/>
          <w:sz w:val="20"/>
          <w:szCs w:val="20"/>
        </w:rPr>
      </w:pPr>
    </w:p>
    <w:p w14:paraId="133EFDE1" w14:textId="5E992D40" w:rsidR="0058723A" w:rsidRDefault="0058723A" w:rsidP="0058723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1007 – Poticaj razvoju poduzetništva</w:t>
      </w:r>
    </w:p>
    <w:p w14:paraId="729E63DF" w14:textId="77777777" w:rsidR="0058723A" w:rsidRPr="00A957C4" w:rsidRDefault="0058723A" w:rsidP="0058723A">
      <w:pPr>
        <w:rPr>
          <w:lang w:eastAsia="en-US" w:bidi="ar-SA"/>
        </w:rPr>
      </w:pPr>
    </w:p>
    <w:p w14:paraId="416A58A0" w14:textId="77777777" w:rsidR="0058723A" w:rsidRDefault="0058723A" w:rsidP="00587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27D6BA48" w14:textId="0D53A78D" w:rsidR="0058723A" w:rsidRDefault="0058723A" w:rsidP="0058723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Programom se ostvaruju uvjeti za </w:t>
      </w:r>
      <w:r w:rsidR="00DF1B0C">
        <w:rPr>
          <w:rFonts w:ascii="Arial" w:hAnsi="Arial" w:cs="Arial"/>
          <w:sz w:val="20"/>
          <w:szCs w:val="20"/>
        </w:rPr>
        <w:t xml:space="preserve"> poticaj razvoju poduzetništva kroz kupnju zemljišta za poslovnu gospodarsku zonu kao i potpora Udruženju obrtnika grada Hvara u svojem radu na promociji ponude lokalnih obrtnika.</w:t>
      </w:r>
    </w:p>
    <w:p w14:paraId="73B532EC" w14:textId="695C982F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Uređen</w:t>
      </w:r>
      <w:r w:rsidR="00DF1B0C">
        <w:rPr>
          <w:rFonts w:ascii="Arial" w:hAnsi="Arial" w:cs="Arial"/>
          <w:sz w:val="20"/>
          <w:szCs w:val="20"/>
        </w:rPr>
        <w:t>a poslovno-gospodarska zona.</w:t>
      </w:r>
    </w:p>
    <w:p w14:paraId="65383724" w14:textId="77777777" w:rsidR="00DF1B0C" w:rsidRDefault="00DF1B0C" w:rsidP="005872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96F6E9D" w14:textId="2EF0F5B0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4076EC">
        <w:rPr>
          <w:rFonts w:ascii="Arial" w:hAnsi="Arial" w:cs="Arial"/>
          <w:sz w:val="20"/>
          <w:szCs w:val="20"/>
        </w:rPr>
        <w:t>205</w:t>
      </w:r>
      <w:r w:rsidR="00DF1B0C">
        <w:rPr>
          <w:rFonts w:ascii="Arial" w:hAnsi="Arial" w:cs="Arial"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EUR</w:t>
      </w:r>
      <w:r w:rsidR="00DF1B0C">
        <w:rPr>
          <w:rFonts w:ascii="Arial" w:hAnsi="Arial" w:cs="Arial"/>
          <w:sz w:val="20"/>
          <w:szCs w:val="20"/>
        </w:rPr>
        <w:t>.</w:t>
      </w:r>
    </w:p>
    <w:p w14:paraId="2ED26B37" w14:textId="5967FAA4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7441E9E2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e za 202</w:t>
      </w:r>
      <w:r w:rsidR="00093D1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4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</w:t>
      </w:r>
      <w:r w:rsidR="00093D1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4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.godinu.</w:t>
      </w:r>
    </w:p>
    <w:p w14:paraId="2FF5D9AE" w14:textId="5D8F4A27" w:rsidR="001B3A86" w:rsidRPr="00892048" w:rsidRDefault="001B3A86" w:rsidP="0067451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Broj km održavanih i novo sagrađenih nerazvrstanih cesta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799C562E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93D11">
        <w:rPr>
          <w:rFonts w:ascii="Arial" w:hAnsi="Arial" w:cs="Arial"/>
          <w:sz w:val="20"/>
          <w:szCs w:val="20"/>
        </w:rPr>
        <w:t>1.000</w:t>
      </w:r>
      <w:r>
        <w:rPr>
          <w:rFonts w:ascii="Arial" w:hAnsi="Arial" w:cs="Arial"/>
          <w:sz w:val="20"/>
          <w:szCs w:val="20"/>
        </w:rPr>
        <w:t>.000,00 EUR.</w:t>
      </w: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452650C6" w14:textId="77777777" w:rsidR="00C560C2" w:rsidRDefault="00C560C2" w:rsidP="00DB7240">
      <w:pPr>
        <w:rPr>
          <w:rFonts w:ascii="Arial" w:hAnsi="Arial" w:cs="Arial"/>
          <w:sz w:val="20"/>
          <w:szCs w:val="20"/>
        </w:rPr>
      </w:pPr>
    </w:p>
    <w:p w14:paraId="687FE95B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  <w:bookmarkStart w:id="12" w:name="_Toc90259055"/>
    </w:p>
    <w:p w14:paraId="25D62B20" w14:textId="1BB52172" w:rsidR="00C560C2" w:rsidRPr="00A957C4" w:rsidRDefault="00C560C2" w:rsidP="00C560C2">
      <w:pPr>
        <w:pStyle w:val="Naslov5"/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1009 – Zaštita okoliša i gospodarenje otpadom</w:t>
      </w:r>
    </w:p>
    <w:p w14:paraId="7DB425EC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441394D" w14:textId="0ED0DCD2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5400E2B" w14:textId="149ACE2E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važećim zakonima  i odlukama Grada osigurava se zadovoljavajuća zaštita okoliša i gospodarenje otpadom, oborinskim i otpadnim vodama kroz gradnju reciklažnog dvorište, sortirnice i hale za izdvojene komponente</w:t>
      </w:r>
      <w:r w:rsidR="00093D11">
        <w:rPr>
          <w:rFonts w:ascii="Arial" w:hAnsi="Arial" w:cs="Arial"/>
          <w:sz w:val="20"/>
          <w:szCs w:val="20"/>
        </w:rPr>
        <w:t xml:space="preserve">, sanacija odlagališta </w:t>
      </w:r>
      <w:r>
        <w:rPr>
          <w:rFonts w:ascii="Arial" w:hAnsi="Arial" w:cs="Arial"/>
          <w:sz w:val="20"/>
          <w:szCs w:val="20"/>
        </w:rPr>
        <w:t xml:space="preserve"> te  izgradnju objekata oborinske odvodnje.  </w:t>
      </w:r>
    </w:p>
    <w:p w14:paraId="1F9ADBB7" w14:textId="58002987" w:rsidR="00C560C2" w:rsidRPr="00892048" w:rsidRDefault="00C560C2" w:rsidP="00C560C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093D1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Sanirano odlagalište, i</w:t>
      </w:r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zgradnja reciklažnog dvorišta, sortirnice i hale za izdvojene komponete te uređenje objekata oborinske odvodnje.</w:t>
      </w:r>
    </w:p>
    <w:p w14:paraId="12EBBADF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86CCA1C" w14:textId="7D6FD781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93D11">
        <w:rPr>
          <w:rFonts w:ascii="Arial" w:hAnsi="Arial" w:cs="Arial"/>
          <w:sz w:val="20"/>
          <w:szCs w:val="20"/>
        </w:rPr>
        <w:t>2.297</w:t>
      </w:r>
      <w:r>
        <w:rPr>
          <w:rFonts w:ascii="Arial" w:hAnsi="Arial" w:cs="Arial"/>
          <w:sz w:val="20"/>
          <w:szCs w:val="20"/>
        </w:rPr>
        <w:t>.</w:t>
      </w:r>
      <w:r w:rsidR="00093D1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00,00 EUR.</w:t>
      </w:r>
    </w:p>
    <w:p w14:paraId="00DBBE14" w14:textId="77777777" w:rsidR="00744F1E" w:rsidRDefault="00744F1E" w:rsidP="00744F1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837AA6" w14:textId="090DCA20" w:rsidR="00744F1E" w:rsidRDefault="00744F1E" w:rsidP="00744F1E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1010 – Projekti strateškog razvoja i EU fondova</w:t>
      </w:r>
    </w:p>
    <w:p w14:paraId="5E052671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06A0ABB9" w14:textId="766B0CDC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izradu dokumentacije potrebe za EU natječaje</w:t>
      </w:r>
      <w:r w:rsidR="002A04CE">
        <w:rPr>
          <w:rFonts w:ascii="Arial" w:hAnsi="Arial" w:cs="Arial"/>
          <w:sz w:val="20"/>
          <w:szCs w:val="20"/>
        </w:rPr>
        <w:t xml:space="preserve"> te za projekt pametnog Grada.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CE8968C" w14:textId="13158776" w:rsidR="00744F1E" w:rsidRPr="00744F1E" w:rsidRDefault="00744F1E" w:rsidP="00744F1E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Izrađena dokumentacija</w:t>
      </w:r>
      <w:r w:rsidR="002A04C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funkcioniranje Grada na digitalnoj razini.</w:t>
      </w:r>
    </w:p>
    <w:p w14:paraId="61E4577E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FFD666D" w14:textId="355BEFBA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36.000,00 EUR.</w:t>
      </w:r>
    </w:p>
    <w:p w14:paraId="385AFBAE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06638F9" w14:textId="778DE755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</w:t>
      </w:r>
      <w:r w:rsidR="002A04CE">
        <w:rPr>
          <w:rFonts w:ascii="Arial" w:hAnsi="Arial" w:cs="Arial"/>
          <w:sz w:val="20"/>
          <w:szCs w:val="20"/>
        </w:rPr>
        <w:t>, kao i kupnju dijela poslovne zgrade u svrhu smještaja gradske uprave.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CA4A1D8" w14:textId="4CBB3AEB" w:rsidR="00E03FE2" w:rsidRPr="00543BB1" w:rsidRDefault="00E03FE2" w:rsidP="00E03FE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Izgrađeni objekti za opće i društvene namjene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A625A6">
        <w:rPr>
          <w:rFonts w:ascii="Arial" w:hAnsi="Arial" w:cs="Arial"/>
          <w:sz w:val="20"/>
          <w:szCs w:val="20"/>
        </w:rPr>
        <w:t>pokrivenost područja Grada Hvara prostornim planom, broj izrađenih i usvojenih UPU-a, broj izmjena UPU-a, broj legalizacija</w:t>
      </w:r>
      <w:r w:rsidR="002A04CE">
        <w:rPr>
          <w:rFonts w:ascii="Arial" w:hAnsi="Arial" w:cs="Arial"/>
          <w:sz w:val="20"/>
          <w:szCs w:val="20"/>
        </w:rPr>
        <w:t>,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izrađeni planovi prostornog uređenja</w:t>
      </w:r>
      <w:r w:rsidR="002A04C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pristupačnost gradske uprave na jednoj lokaciji. 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4FEB0410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A04CE">
        <w:rPr>
          <w:rFonts w:ascii="Arial" w:hAnsi="Arial" w:cs="Arial"/>
          <w:sz w:val="20"/>
          <w:szCs w:val="20"/>
        </w:rPr>
        <w:t>3.092</w:t>
      </w:r>
      <w:r>
        <w:rPr>
          <w:rFonts w:ascii="Arial" w:hAnsi="Arial" w:cs="Arial"/>
          <w:sz w:val="20"/>
          <w:szCs w:val="20"/>
        </w:rPr>
        <w:t>.000,00 EUR.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1151C4" w14:textId="7265CA4A" w:rsidR="001F4247" w:rsidRDefault="001F4247" w:rsidP="001F4247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1012 – </w:t>
      </w:r>
      <w:r w:rsidR="00CD2752">
        <w:rPr>
          <w:rFonts w:ascii="Arial" w:hAnsi="Arial" w:cs="Arial"/>
          <w:b/>
          <w:bCs/>
          <w:color w:val="auto"/>
          <w:sz w:val="20"/>
          <w:szCs w:val="20"/>
        </w:rPr>
        <w:t>Razvoj i upravljanje sustavom vodoopskrbe</w:t>
      </w:r>
    </w:p>
    <w:p w14:paraId="585DD127" w14:textId="77777777" w:rsidR="001F4247" w:rsidRDefault="001F4247" w:rsidP="001F424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22DA5AE" w14:textId="0C325F6B" w:rsidR="001F4247" w:rsidRDefault="001F4247" w:rsidP="001F42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0,00 EUR.</w:t>
      </w:r>
    </w:p>
    <w:p w14:paraId="4C530C99" w14:textId="77777777" w:rsidR="00E03FE2" w:rsidRDefault="00E03FE2" w:rsidP="00E03FE2">
      <w:pPr>
        <w:pStyle w:val="Naslov3"/>
        <w:rPr>
          <w:rFonts w:ascii="Arial" w:hAnsi="Arial" w:cs="Arial"/>
          <w:color w:val="auto"/>
          <w:u w:val="single"/>
        </w:rPr>
      </w:pPr>
    </w:p>
    <w:p w14:paraId="72A093E6" w14:textId="3ECC68BB" w:rsidR="00FF403F" w:rsidRDefault="00FF403F" w:rsidP="00FF403F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1013 – Izgradnja i održavanje javne rasvjete</w:t>
      </w:r>
    </w:p>
    <w:p w14:paraId="62AF4836" w14:textId="77777777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</w:t>
      </w:r>
    </w:p>
    <w:p w14:paraId="75447FFF" w14:textId="0D843C65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javne rasvjete.</w:t>
      </w:r>
    </w:p>
    <w:p w14:paraId="250DB128" w14:textId="35AD4AE3" w:rsidR="00FF403F" w:rsidRP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Izgradnja i održavanje javne rasvjete odnosi se na nabavu materijala te uslugu održavanje javne rasvjete, troškove električne energije za javnu rasvjetu te troškovi izgradnje i modernizacije javne rasvjete.</w:t>
      </w:r>
    </w:p>
    <w:p w14:paraId="72502FF5" w14:textId="77777777" w:rsidR="00FF403F" w:rsidRPr="001C49B2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49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</w:p>
    <w:p w14:paraId="094CD05B" w14:textId="63452A3C" w:rsidR="00FF403F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ab/>
        <w:t>Rekonstruirana javna rasvjeta na području Grada Hvara, izgrađena javna rasvjeta  na novim područjima te nastavak modernizacije javne rasvjete štedljivih rasvjetnih tijela.</w:t>
      </w:r>
    </w:p>
    <w:p w14:paraId="30A1DEA7" w14:textId="6F723774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E78D06" w14:textId="275D31DE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A04CE">
        <w:rPr>
          <w:rFonts w:ascii="Arial" w:hAnsi="Arial" w:cs="Arial"/>
          <w:sz w:val="20"/>
          <w:szCs w:val="20"/>
        </w:rPr>
        <w:t>300</w:t>
      </w:r>
      <w:r>
        <w:rPr>
          <w:rFonts w:ascii="Arial" w:hAnsi="Arial" w:cs="Arial"/>
          <w:sz w:val="20"/>
          <w:szCs w:val="20"/>
        </w:rPr>
        <w:t>.</w:t>
      </w:r>
      <w:r w:rsidR="002A04C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00,00 EUR.</w:t>
      </w:r>
    </w:p>
    <w:p w14:paraId="20748CD1" w14:textId="0A96C991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5BF78B2" w14:textId="77777777" w:rsidR="00E95E17" w:rsidRPr="00E95E17" w:rsidRDefault="00E95E17" w:rsidP="00E95E17">
      <w:pPr>
        <w:rPr>
          <w:lang w:eastAsia="en-US" w:bidi="ar-SA"/>
        </w:rPr>
      </w:pPr>
    </w:p>
    <w:p w14:paraId="7F5F6AF2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57FD508" w14:textId="0CE14BF6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1014 – Izgradnja i održavanje površina javne namjene</w:t>
      </w:r>
    </w:p>
    <w:p w14:paraId="041C5CE4" w14:textId="77777777" w:rsidR="00E95E17" w:rsidRPr="00A957C4" w:rsidRDefault="00E95E17" w:rsidP="00E95E17">
      <w:pPr>
        <w:rPr>
          <w:lang w:eastAsia="en-US" w:bidi="ar-SA"/>
        </w:rPr>
      </w:pPr>
    </w:p>
    <w:p w14:paraId="4F244728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3DCAA971" w14:textId="3AA0C17C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površina javne namjene.</w:t>
      </w:r>
    </w:p>
    <w:p w14:paraId="22D31AB6" w14:textId="309BAA8B" w:rsidR="00E95E17" w:rsidRPr="00892048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izgradnja površina javne namjene odnosi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3D039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se na </w:t>
      </w:r>
      <w:r w:rsidR="0065275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čišćenje i pometanja površina javne namjene, njihovo održavanje te uređenje trga Sv. Stjepana</w:t>
      </w:r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-Pjace.</w:t>
      </w:r>
    </w:p>
    <w:p w14:paraId="17B4769C" w14:textId="795076D3" w:rsidR="00E95E17" w:rsidRPr="003A293D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Čiste i uređene javne površine uključujući glavni trg Sv.Stjepana.</w:t>
      </w:r>
    </w:p>
    <w:p w14:paraId="013704E2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9C9AAF" w14:textId="4FF02B3B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52754">
        <w:rPr>
          <w:rFonts w:ascii="Arial" w:hAnsi="Arial" w:cs="Arial"/>
          <w:sz w:val="20"/>
          <w:szCs w:val="20"/>
        </w:rPr>
        <w:t>1.</w:t>
      </w:r>
      <w:r w:rsidR="002A04CE">
        <w:rPr>
          <w:rFonts w:ascii="Arial" w:hAnsi="Arial" w:cs="Arial"/>
          <w:sz w:val="20"/>
          <w:szCs w:val="20"/>
        </w:rPr>
        <w:t>515</w:t>
      </w:r>
      <w:r>
        <w:rPr>
          <w:rFonts w:ascii="Arial" w:hAnsi="Arial" w:cs="Arial"/>
          <w:sz w:val="20"/>
          <w:szCs w:val="20"/>
        </w:rPr>
        <w:t>.</w:t>
      </w:r>
      <w:r w:rsidR="002A04CE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EUR.</w:t>
      </w:r>
    </w:p>
    <w:p w14:paraId="1BE6DEFA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AF2E5C" w14:textId="2898FA71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1015 – Izgradnja i održavanje gradskog groblja</w:t>
      </w:r>
    </w:p>
    <w:p w14:paraId="6892768E" w14:textId="77777777" w:rsidR="003D15BA" w:rsidRPr="00A957C4" w:rsidRDefault="003D15BA" w:rsidP="003D15BA">
      <w:pPr>
        <w:rPr>
          <w:lang w:eastAsia="en-US" w:bidi="ar-SA"/>
        </w:rPr>
      </w:pPr>
    </w:p>
    <w:p w14:paraId="55DB1E98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319478" w14:textId="0A9E5DB2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</w:t>
      </w:r>
      <w:r w:rsidR="002A04CE">
        <w:rPr>
          <w:rFonts w:ascii="Arial" w:hAnsi="Arial" w:cs="Arial"/>
          <w:sz w:val="20"/>
          <w:szCs w:val="20"/>
        </w:rPr>
        <w:t>nastavak</w:t>
      </w:r>
      <w:r>
        <w:rPr>
          <w:rFonts w:ascii="Arial" w:hAnsi="Arial" w:cs="Arial"/>
          <w:sz w:val="20"/>
          <w:szCs w:val="20"/>
        </w:rPr>
        <w:t xml:space="preserve"> gradnje novog gradskog groblja na predjelu Kruvenica u Hvaru preko trgovačkog društava Komunalno Hvar d.o.o., ali i za izradu dokumentacije za izgradnju groblja u drugim naseljima Grada.</w:t>
      </w:r>
    </w:p>
    <w:p w14:paraId="19DAB515" w14:textId="0B85801D" w:rsidR="003D15BA" w:rsidRPr="003D15BA" w:rsidRDefault="003D15BA" w:rsidP="003D15BA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D15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Izgrađeno novo gradsko groblje u Hvaru kao i uređena ostala groblja u drugim naseljima</w:t>
      </w:r>
    </w:p>
    <w:p w14:paraId="7661AB2F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BF131FF" w14:textId="72D43070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A04CE">
        <w:rPr>
          <w:rFonts w:ascii="Arial" w:hAnsi="Arial" w:cs="Arial"/>
          <w:sz w:val="20"/>
          <w:szCs w:val="20"/>
        </w:rPr>
        <w:t>2</w:t>
      </w:r>
      <w:r w:rsidR="007575E4">
        <w:rPr>
          <w:rFonts w:ascii="Arial" w:hAnsi="Arial" w:cs="Arial"/>
          <w:sz w:val="20"/>
          <w:szCs w:val="20"/>
        </w:rPr>
        <w:t>.080.000,00</w:t>
      </w:r>
      <w:r>
        <w:rPr>
          <w:rFonts w:ascii="Arial" w:hAnsi="Arial" w:cs="Arial"/>
          <w:sz w:val="20"/>
          <w:szCs w:val="20"/>
        </w:rPr>
        <w:t xml:space="preserve"> EUR.</w:t>
      </w:r>
    </w:p>
    <w:p w14:paraId="04620F9A" w14:textId="7993A63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17CFEDD" w14:textId="44F89D9B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početak uređenja kupališta Bonj.</w:t>
      </w:r>
    </w:p>
    <w:p w14:paraId="034A2B19" w14:textId="709CBB8A" w:rsidR="00D2609C" w:rsidRPr="003A293D" w:rsidRDefault="00D2609C" w:rsidP="00D2609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održavane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površine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obalnog pojasa</w:t>
      </w:r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uređeno kupalište.</w:t>
      </w:r>
    </w:p>
    <w:p w14:paraId="1E6D8988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FFE3C6" w14:textId="44FE7C70" w:rsidR="00D2609C" w:rsidRDefault="00D2609C" w:rsidP="00D260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145B8">
        <w:rPr>
          <w:rFonts w:ascii="Arial" w:hAnsi="Arial" w:cs="Arial"/>
          <w:sz w:val="20"/>
          <w:szCs w:val="20"/>
        </w:rPr>
        <w:t>690</w:t>
      </w:r>
      <w:r w:rsidR="009577BE">
        <w:rPr>
          <w:rFonts w:ascii="Arial" w:hAnsi="Arial" w:cs="Arial"/>
          <w:sz w:val="20"/>
          <w:szCs w:val="20"/>
        </w:rPr>
        <w:t>.</w:t>
      </w:r>
      <w:r w:rsidR="006145B8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 EUR.</w:t>
      </w:r>
    </w:p>
    <w:p w14:paraId="0F17CA4C" w14:textId="77777777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274E53F" w14:textId="08235BC4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1017 – Zaštita, očuvanje i unapre</w:t>
      </w:r>
      <w:r w:rsidR="00F301B6">
        <w:rPr>
          <w:rFonts w:ascii="Arial" w:hAnsi="Arial" w:cs="Arial"/>
          <w:b/>
          <w:bCs/>
          <w:color w:val="auto"/>
          <w:sz w:val="20"/>
          <w:szCs w:val="20"/>
        </w:rPr>
        <w:t>đenje zdravlja</w:t>
      </w:r>
    </w:p>
    <w:p w14:paraId="798B5D87" w14:textId="77777777" w:rsidR="00B67E22" w:rsidRPr="00A957C4" w:rsidRDefault="00B67E22" w:rsidP="00B67E22">
      <w:pPr>
        <w:rPr>
          <w:lang w:eastAsia="en-US" w:bidi="ar-SA"/>
        </w:rPr>
      </w:pPr>
    </w:p>
    <w:p w14:paraId="728FF45C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9E520E" w14:textId="66B445C2" w:rsidR="00B67E22" w:rsidRPr="00892048" w:rsidRDefault="00B67E22" w:rsidP="00B67E22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301B6">
        <w:rPr>
          <w:rFonts w:ascii="Arial" w:hAnsi="Arial" w:cs="Arial"/>
          <w:sz w:val="20"/>
          <w:szCs w:val="20"/>
        </w:rPr>
        <w:t>Osiguravanje veće razine zdravstvene zaštite sufinanciranje</w:t>
      </w:r>
      <w:r w:rsidR="00B7296B">
        <w:rPr>
          <w:rFonts w:ascii="Arial" w:hAnsi="Arial" w:cs="Arial"/>
          <w:sz w:val="20"/>
          <w:szCs w:val="20"/>
        </w:rPr>
        <w:t>m</w:t>
      </w:r>
      <w:r w:rsidR="00F301B6">
        <w:rPr>
          <w:rFonts w:ascii="Arial" w:hAnsi="Arial" w:cs="Arial"/>
          <w:sz w:val="20"/>
          <w:szCs w:val="20"/>
        </w:rPr>
        <w:t xml:space="preserve"> dodatnog tima za hitnu pomoć te pomoć ostalim zdravstvenim ustanovama</w:t>
      </w:r>
      <w:r w:rsidR="006145B8">
        <w:rPr>
          <w:rFonts w:ascii="Arial" w:hAnsi="Arial" w:cs="Arial"/>
          <w:sz w:val="20"/>
          <w:szCs w:val="20"/>
        </w:rPr>
        <w:t>.</w:t>
      </w:r>
    </w:p>
    <w:p w14:paraId="2FBE9477" w14:textId="7EE6E6CF" w:rsidR="00B67E22" w:rsidRPr="003A293D" w:rsidRDefault="00B67E22" w:rsidP="00B67E2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zdravstveni standar</w:t>
      </w:r>
      <w:r w:rsid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građana Grada Hvara.</w:t>
      </w:r>
    </w:p>
    <w:p w14:paraId="3D52679B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5D7F00" w14:textId="18C1269A" w:rsidR="00B67E22" w:rsidRDefault="00B67E22" w:rsidP="00B6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301B6">
        <w:rPr>
          <w:rFonts w:ascii="Arial" w:hAnsi="Arial" w:cs="Arial"/>
          <w:sz w:val="20"/>
          <w:szCs w:val="20"/>
        </w:rPr>
        <w:t>1</w:t>
      </w:r>
      <w:r w:rsidR="006145B8">
        <w:rPr>
          <w:rFonts w:ascii="Arial" w:hAnsi="Arial" w:cs="Arial"/>
          <w:sz w:val="20"/>
          <w:szCs w:val="20"/>
        </w:rPr>
        <w:t>1</w:t>
      </w:r>
      <w:r w:rsidR="00F301B6">
        <w:rPr>
          <w:rFonts w:ascii="Arial" w:hAnsi="Arial" w:cs="Arial"/>
          <w:sz w:val="20"/>
          <w:szCs w:val="20"/>
        </w:rPr>
        <w:t>0.000</w:t>
      </w:r>
      <w:r>
        <w:rPr>
          <w:rFonts w:ascii="Arial" w:hAnsi="Arial" w:cs="Arial"/>
          <w:sz w:val="20"/>
          <w:szCs w:val="20"/>
        </w:rPr>
        <w:t>,00 EUR.</w:t>
      </w:r>
    </w:p>
    <w:p w14:paraId="26DDE6BD" w14:textId="77777777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269D3E" w14:textId="44204D75" w:rsidR="00B7296B" w:rsidRDefault="00B7296B" w:rsidP="00B7296B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1018 – Razvoj sporta i rekreacije</w:t>
      </w:r>
    </w:p>
    <w:p w14:paraId="106B1B3C" w14:textId="77777777" w:rsidR="00B7296B" w:rsidRPr="00A957C4" w:rsidRDefault="00B7296B" w:rsidP="00B7296B">
      <w:pPr>
        <w:rPr>
          <w:lang w:eastAsia="en-US" w:bidi="ar-SA"/>
        </w:rPr>
      </w:pPr>
    </w:p>
    <w:p w14:paraId="4CBE431D" w14:textId="77777777" w:rsidR="00B7296B" w:rsidRDefault="00B7296B" w:rsidP="00B7296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848F8C" w14:textId="1A292865" w:rsidR="00B7296B" w:rsidRDefault="00B7296B" w:rsidP="00B7296B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amaterskog sporta kod građana, rekreativno bavljenje sportom, sudjelovanje klubova na natjecanjima, prvenstvima i u ligama te što veći obuhvat mladih u radu klubova</w:t>
      </w:r>
      <w:r w:rsidR="006145B8">
        <w:rPr>
          <w:rFonts w:ascii="Arial" w:hAnsi="Arial" w:cs="Arial"/>
          <w:color w:val="000000" w:themeColor="text1"/>
          <w:sz w:val="20"/>
          <w:szCs w:val="20"/>
        </w:rPr>
        <w:t xml:space="preserve"> kao i uređenje sportsko-rekreacijskih terena te dječjih igrališta</w:t>
      </w:r>
    </w:p>
    <w:p w14:paraId="5783F0E8" w14:textId="77777777" w:rsidR="00B7296B" w:rsidRDefault="00B7296B" w:rsidP="00B7296B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3A21954A" w14:textId="7F71DC92" w:rsidR="00B7296B" w:rsidRDefault="00B7296B" w:rsidP="00B7296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56904FC" w14:textId="16B6F1DB" w:rsidR="00B7296B" w:rsidRDefault="00B7296B" w:rsidP="00B7296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Programom su planirana sredstva za sportske klubove koji djeluju na području Grada Hvara, za održavanje nogometnog igrališta u Hvaru i dječji</w:t>
      </w:r>
      <w:r w:rsidR="00470C9C">
        <w:rPr>
          <w:rFonts w:ascii="Arial" w:hAnsi="Arial" w:cs="Arial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igrališta u Hvaru i drugim naseljima, za izgradnju novih dječjih igrališta te izrad</w:t>
      </w:r>
      <w:r w:rsidR="006145B8">
        <w:rPr>
          <w:rFonts w:ascii="Arial" w:hAnsi="Arial" w:cs="Arial"/>
          <w:color w:val="000000" w:themeColor="text1"/>
          <w:sz w:val="20"/>
          <w:szCs w:val="20"/>
        </w:rPr>
        <w:t>a glavnog projekta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novu sportsku dvoranu na predjelu Dolac. </w:t>
      </w:r>
      <w:r w:rsidR="006145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0079C0" w14:textId="7BBDE8A4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4BBA5A" w14:textId="3BC4346D" w:rsidR="00B7296B" w:rsidRPr="00892048" w:rsidRDefault="00B7296B" w:rsidP="00B7296B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538F56D" w14:textId="7A523E39" w:rsidR="00B7296B" w:rsidRPr="003A293D" w:rsidRDefault="00B7296B" w:rsidP="00B7296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Uređene sportske građevine na području Grada Hvara te veći broj amaterskih sportaša.</w:t>
      </w:r>
    </w:p>
    <w:p w14:paraId="752C0B32" w14:textId="77777777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B66AA3" w14:textId="069029F0" w:rsidR="00B7296B" w:rsidRDefault="00B7296B" w:rsidP="00B729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E3C6A">
        <w:rPr>
          <w:rFonts w:ascii="Arial" w:hAnsi="Arial" w:cs="Arial"/>
          <w:sz w:val="20"/>
          <w:szCs w:val="20"/>
        </w:rPr>
        <w:t>4</w:t>
      </w:r>
      <w:r w:rsidR="00561A27">
        <w:rPr>
          <w:rFonts w:ascii="Arial" w:hAnsi="Arial" w:cs="Arial"/>
          <w:sz w:val="20"/>
          <w:szCs w:val="20"/>
        </w:rPr>
        <w:t>8</w:t>
      </w:r>
      <w:r w:rsidR="004C22D2">
        <w:rPr>
          <w:rFonts w:ascii="Arial" w:hAnsi="Arial" w:cs="Arial"/>
          <w:sz w:val="20"/>
          <w:szCs w:val="20"/>
        </w:rPr>
        <w:t>1</w:t>
      </w:r>
      <w:r w:rsidR="005E3C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EUR.</w:t>
      </w:r>
    </w:p>
    <w:p w14:paraId="0304E787" w14:textId="77777777" w:rsidR="00E95E17" w:rsidRP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7A3ABDC7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organizacija Hvarskih ljetnih priredaba, dodatna ulaganja u kulturne spomenike te početak izgradnje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DA2AF8" w14:textId="77777777" w:rsidR="003B4F99" w:rsidRDefault="003B4F99" w:rsidP="003B4F99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FAF64CD" w14:textId="77777777" w:rsidR="003B4F99" w:rsidRDefault="003B4F99" w:rsidP="003B4F9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EBA336D" w14:textId="4DBCCBCB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udruge u kulturi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koji djeluju na području Grada Hvara, za održavanje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spomenika kulture, njihovo opremanje ( nabave stolica, polica) te dodatna ulaganja u Arsenal. Palaču Vukašinović, Lođi u cilju njihova očuvanja, te 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 xml:space="preserve">početku iskopa i radova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nov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 gradsk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 knjižnic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D5CE5F1" w14:textId="58EA79ED" w:rsidR="003B4F99" w:rsidRPr="008B4324" w:rsidRDefault="003B4F99" w:rsidP="003B4F9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8B432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 te uređeni i opremljeni i korišteni prostori spomenika kulture.</w:t>
      </w:r>
    </w:p>
    <w:p w14:paraId="3FEE0C4B" w14:textId="77777777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5A6680" w14:textId="03344FFB" w:rsidR="003B4F99" w:rsidRDefault="003B4F99" w:rsidP="003B4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</w:t>
      </w:r>
      <w:r w:rsidR="008B4324">
        <w:rPr>
          <w:rFonts w:ascii="Arial" w:hAnsi="Arial" w:cs="Arial"/>
          <w:sz w:val="20"/>
          <w:szCs w:val="20"/>
        </w:rPr>
        <w:t xml:space="preserve"> 1.</w:t>
      </w:r>
      <w:r w:rsidR="00D3673A">
        <w:rPr>
          <w:rFonts w:ascii="Arial" w:hAnsi="Arial" w:cs="Arial"/>
          <w:sz w:val="20"/>
          <w:szCs w:val="20"/>
        </w:rPr>
        <w:t>792</w:t>
      </w:r>
      <w:r w:rsidR="008B4324">
        <w:rPr>
          <w:rFonts w:ascii="Arial" w:hAnsi="Arial" w:cs="Arial"/>
          <w:sz w:val="20"/>
          <w:szCs w:val="20"/>
        </w:rPr>
        <w:t>.</w:t>
      </w:r>
      <w:r w:rsidR="00D3673A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>,00 EUR.</w:t>
      </w:r>
    </w:p>
    <w:p w14:paraId="691AFA63" w14:textId="77777777" w:rsidR="003B4F99" w:rsidRPr="00E95E17" w:rsidRDefault="003B4F99" w:rsidP="003B4F99">
      <w:pPr>
        <w:rPr>
          <w:lang w:eastAsia="en-US" w:bidi="ar-SA"/>
        </w:rPr>
      </w:pPr>
    </w:p>
    <w:p w14:paraId="4B04A984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10C3A80" w14:textId="3C8B1207" w:rsidR="00F97DA9" w:rsidRDefault="00F97DA9" w:rsidP="00F97DA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1020 – Potpore vjerskim zajednica</w:t>
      </w:r>
    </w:p>
    <w:p w14:paraId="5D2D123F" w14:textId="77777777" w:rsidR="00F97DA9" w:rsidRPr="00A957C4" w:rsidRDefault="00F97DA9" w:rsidP="00F97DA9">
      <w:pPr>
        <w:rPr>
          <w:lang w:eastAsia="en-US" w:bidi="ar-SA"/>
        </w:rPr>
      </w:pPr>
    </w:p>
    <w:p w14:paraId="2521DB3F" w14:textId="77777777" w:rsidR="00F97DA9" w:rsidRDefault="00F97DA9" w:rsidP="00F97DA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EE4C9FE" w14:textId="6D9B478B" w:rsidR="00F97DA9" w:rsidRDefault="00F97DA9" w:rsidP="00F97DA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Uređenje vjerskih objekata kroz pomoć vjerski zajednicama </w:t>
      </w:r>
    </w:p>
    <w:p w14:paraId="01133A11" w14:textId="77777777" w:rsidR="00F97DA9" w:rsidRPr="00892048" w:rsidRDefault="00F97DA9" w:rsidP="00F97DA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9A73BD9" w14:textId="78502B8F" w:rsidR="00F97DA9" w:rsidRPr="00F97DA9" w:rsidRDefault="00F97DA9" w:rsidP="00F97DA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97DA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Uređeni vjerski objekti.</w:t>
      </w:r>
    </w:p>
    <w:p w14:paraId="7FAFCAF9" w14:textId="77777777" w:rsidR="00F97DA9" w:rsidRDefault="00F97DA9" w:rsidP="00F97DA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60AA147" w14:textId="7D44C31E" w:rsidR="00F97DA9" w:rsidRDefault="00F97DA9" w:rsidP="00F97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30</w:t>
      </w:r>
      <w:r w:rsidR="00FE4264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EUR.</w:t>
      </w:r>
    </w:p>
    <w:p w14:paraId="30D9ED25" w14:textId="77777777" w:rsidR="00F97DA9" w:rsidRPr="00E95E17" w:rsidRDefault="00F97DA9" w:rsidP="00F97DA9">
      <w:pPr>
        <w:rPr>
          <w:lang w:eastAsia="en-US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788F642" w14:textId="1A3FFAC9" w:rsidR="008E4D4C" w:rsidRDefault="008E4D4C" w:rsidP="008E4D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1021 – Razvoj civilnog društva</w:t>
      </w:r>
    </w:p>
    <w:p w14:paraId="3C5C2256" w14:textId="77777777" w:rsidR="008E4D4C" w:rsidRPr="00A957C4" w:rsidRDefault="008E4D4C" w:rsidP="008E4D4C">
      <w:pPr>
        <w:rPr>
          <w:lang w:eastAsia="en-US" w:bidi="ar-SA"/>
        </w:rPr>
      </w:pPr>
    </w:p>
    <w:p w14:paraId="359E0759" w14:textId="77777777" w:rsidR="008E4D4C" w:rsidRDefault="008E4D4C" w:rsidP="008E4D4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A8CAD76" w14:textId="55C3EE5B" w:rsidR="008E4D4C" w:rsidRDefault="008E4D4C" w:rsidP="008E4D4C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Potpora političkim stranka i nezavisnim vijećnicima koji participiraju u Gradskom vijeću Grada Hvara sukladno zakonskoj obvezi te pomoć ostalim udrugama civilnog društva.</w:t>
      </w:r>
    </w:p>
    <w:p w14:paraId="51E75052" w14:textId="77777777" w:rsidR="008E4D4C" w:rsidRPr="00892048" w:rsidRDefault="008E4D4C" w:rsidP="008E4D4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2014C6E" w14:textId="100A6AD7" w:rsidR="008E4D4C" w:rsidRPr="002F216A" w:rsidRDefault="008E4D4C" w:rsidP="008E4D4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</w:t>
      </w:r>
      <w:r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: 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Razvoj civilnog društva i polit</w:t>
      </w:r>
      <w:r w:rsidR="008F74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čkog pluralizma.</w:t>
      </w:r>
    </w:p>
    <w:p w14:paraId="76DDEE5A" w14:textId="77777777" w:rsidR="008E4D4C" w:rsidRDefault="008E4D4C" w:rsidP="008E4D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B0DDD18" w14:textId="0594C7B0" w:rsidR="008E4D4C" w:rsidRDefault="008E4D4C" w:rsidP="008E4D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40</w:t>
      </w:r>
      <w:r w:rsidR="002A63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EUR.</w:t>
      </w:r>
    </w:p>
    <w:p w14:paraId="1DE7B8DD" w14:textId="77777777" w:rsidR="008E4D4C" w:rsidRPr="00E95E17" w:rsidRDefault="008E4D4C" w:rsidP="008E4D4C">
      <w:pPr>
        <w:rPr>
          <w:lang w:eastAsia="en-US" w:bidi="ar-SA"/>
        </w:rPr>
      </w:pPr>
    </w:p>
    <w:p w14:paraId="7DE77D58" w14:textId="6DA31D06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F142B4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Osnovno i srednjoškolsko obrazovanje</w:t>
      </w:r>
    </w:p>
    <w:p w14:paraId="34C08BC3" w14:textId="77777777" w:rsidR="007E7696" w:rsidRPr="00A957C4" w:rsidRDefault="007E7696" w:rsidP="007E7696">
      <w:pPr>
        <w:rPr>
          <w:lang w:eastAsia="en-US" w:bidi="ar-SA"/>
        </w:rPr>
      </w:pPr>
    </w:p>
    <w:p w14:paraId="59BE75CE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ABA41FD" w14:textId="58BF26C3" w:rsidR="007E7696" w:rsidRPr="00892048" w:rsidRDefault="007E7696" w:rsidP="007E769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većeg standarda učenicima osnovne i srednje škole u Hvaru kroz odobravanje pomoći za uređenje i opremanje prostorija škole te za nabavu doda</w:t>
      </w:r>
      <w:r w:rsidR="008F741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školsk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materijala.</w:t>
      </w:r>
    </w:p>
    <w:p w14:paraId="5682852A" w14:textId="1CE8A8B4" w:rsidR="007E7696" w:rsidRPr="003A293D" w:rsidRDefault="007E7696" w:rsidP="007E769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standar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učenika osnovnih i srednjih škola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Grada Hvara.</w:t>
      </w:r>
    </w:p>
    <w:p w14:paraId="683B78A4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902A5B" w14:textId="37A243DC" w:rsidR="007E7696" w:rsidRDefault="007E7696" w:rsidP="007E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150</w:t>
      </w:r>
      <w:r>
        <w:rPr>
          <w:rFonts w:ascii="Arial" w:hAnsi="Arial" w:cs="Arial"/>
          <w:sz w:val="20"/>
          <w:szCs w:val="20"/>
        </w:rPr>
        <w:t>.000,00 EUR.</w:t>
      </w:r>
    </w:p>
    <w:p w14:paraId="51B5CBC9" w14:textId="2C953249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2B6DF01" w14:textId="6C960F73" w:rsidR="00F142B4" w:rsidRDefault="00F142B4" w:rsidP="00F142B4">
      <w:pPr>
        <w:rPr>
          <w:lang w:eastAsia="en-US" w:bidi="ar-SA"/>
        </w:rPr>
      </w:pP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51A3F683" w14:textId="1709F0F2" w:rsidR="0000478E" w:rsidRDefault="0000478E" w:rsidP="0000478E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B0E4E">
        <w:rPr>
          <w:rFonts w:ascii="Arial" w:hAnsi="Arial" w:cs="Arial"/>
          <w:sz w:val="20"/>
          <w:szCs w:val="20"/>
        </w:rPr>
        <w:t>349</w:t>
      </w:r>
      <w:r>
        <w:rPr>
          <w:rFonts w:ascii="Arial" w:hAnsi="Arial" w:cs="Arial"/>
          <w:sz w:val="20"/>
          <w:szCs w:val="20"/>
        </w:rPr>
        <w:t>.</w:t>
      </w:r>
      <w:r w:rsidR="00CB0E4E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0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</w:t>
      </w:r>
    </w:p>
    <w:p w14:paraId="28322F47" w14:textId="77777777" w:rsidR="0051790C" w:rsidRPr="0051790C" w:rsidRDefault="0051790C" w:rsidP="0051790C">
      <w:pPr>
        <w:rPr>
          <w:lang w:eastAsia="en-US" w:bidi="ar-SA"/>
        </w:rPr>
      </w:pPr>
    </w:p>
    <w:p w14:paraId="14B5CD9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0E122DF" w14:textId="46AE578A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00102 – </w:t>
      </w:r>
      <w:r w:rsidR="005F7E66">
        <w:rPr>
          <w:rFonts w:ascii="Arial" w:hAnsi="Arial" w:cs="Arial"/>
          <w:color w:val="auto"/>
          <w:u w:val="single"/>
        </w:rPr>
        <w:t>DJEČJI VRTIĆ HVAR</w:t>
      </w:r>
    </w:p>
    <w:p w14:paraId="7803928F" w14:textId="6BF9A2A1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615B3574" w14:textId="7E09DB5C" w:rsidR="0079254F" w:rsidRDefault="005F7E66" w:rsidP="00792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„Vanđela Božitković“, a odnose se na sredstva za rad ustanove ( plaću i materijalna prava radnika), usluge potrebne za kvalitetno obavljanje rada te nabavu oprema za rad kao i </w:t>
      </w:r>
      <w:r w:rsidR="0079254F">
        <w:rPr>
          <w:rFonts w:ascii="Arial" w:hAnsi="Arial" w:cs="Arial"/>
          <w:sz w:val="20"/>
          <w:szCs w:val="20"/>
        </w:rPr>
        <w:t>uređenje prostora kuhinje.</w:t>
      </w:r>
    </w:p>
    <w:p w14:paraId="63214896" w14:textId="2303BC4A" w:rsidR="005F7E66" w:rsidRPr="003A293D" w:rsidRDefault="005F7E66" w:rsidP="0079254F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Uređene prostorije vrtića te obuhvaćanje programima vrtića i jaslica sve potreba građana.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15B07B96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B0E4E">
        <w:rPr>
          <w:rFonts w:ascii="Arial" w:hAnsi="Arial" w:cs="Arial"/>
          <w:sz w:val="20"/>
          <w:szCs w:val="20"/>
        </w:rPr>
        <w:t>1.337.710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EUR.</w:t>
      </w:r>
    </w:p>
    <w:p w14:paraId="2CE14263" w14:textId="77777777" w:rsidR="00D17D00" w:rsidRDefault="00D17D00" w:rsidP="00D17D00">
      <w:pPr>
        <w:pStyle w:val="Naslov3"/>
        <w:rPr>
          <w:rFonts w:ascii="Arial" w:hAnsi="Arial" w:cs="Arial"/>
          <w:color w:val="auto"/>
          <w:u w:val="single"/>
        </w:rPr>
      </w:pPr>
    </w:p>
    <w:p w14:paraId="513B2523" w14:textId="168D504D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 – GRADSKA KNJIŽNICA I ČITAONICA HVAR</w:t>
      </w:r>
    </w:p>
    <w:p w14:paraId="650C8F65" w14:textId="73031100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78AA5C8E" w14:textId="0946D02E" w:rsidR="00D17D00" w:rsidRPr="003A293D" w:rsidRDefault="00D17D00" w:rsidP="00D17D0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Funkcionalna knjižnica za sve građane Grada.</w:t>
      </w:r>
    </w:p>
    <w:p w14:paraId="3AADB7E9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753718" w14:textId="4E4F8E5D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79254F">
        <w:rPr>
          <w:rFonts w:ascii="Arial" w:hAnsi="Arial" w:cs="Arial"/>
          <w:sz w:val="20"/>
          <w:szCs w:val="20"/>
        </w:rPr>
        <w:t>199.262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EUR.</w:t>
      </w: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1D2CEEC1" w14:textId="77E22674" w:rsidR="00D449B5" w:rsidRDefault="00D449B5" w:rsidP="00D449B5">
      <w:pPr>
        <w:pStyle w:val="Naslov3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Glava 00104 – USTANOVA U KULTURI HVAR 1612</w:t>
      </w:r>
    </w:p>
    <w:p w14:paraId="666C5CAB" w14:textId="3CC86376" w:rsidR="00D449B5" w:rsidRDefault="00D449B5" w:rsidP="00D449B5">
      <w:pPr>
        <w:pStyle w:val="Naslov3"/>
        <w:rPr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PROGRAM </w:t>
      </w:r>
      <w:r w:rsidR="00E92EEA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>001 – Kulturna djelatnost</w:t>
      </w:r>
    </w:p>
    <w:p w14:paraId="662BFF0F" w14:textId="77777777" w:rsidR="00D449B5" w:rsidRDefault="00D449B5" w:rsidP="00D449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E4D4B7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5C14A65" w14:textId="5BFA5511" w:rsidR="00D449B5" w:rsidRPr="00892048" w:rsidRDefault="00D449B5" w:rsidP="00D449B5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B40F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redstva u ovom programu vezana su uz proračunskog korisnika </w:t>
      </w:r>
      <w:r w:rsidR="003B40F1">
        <w:rPr>
          <w:rFonts w:ascii="Arial" w:hAnsi="Arial" w:cs="Arial"/>
          <w:sz w:val="20"/>
          <w:szCs w:val="20"/>
        </w:rPr>
        <w:t xml:space="preserve">Ustanova u kulturi Hvar 1612 koja </w:t>
      </w:r>
      <w:r w:rsidR="0079254F">
        <w:rPr>
          <w:rFonts w:ascii="Arial" w:hAnsi="Arial" w:cs="Arial"/>
          <w:sz w:val="20"/>
          <w:szCs w:val="20"/>
        </w:rPr>
        <w:t xml:space="preserve">bi u 2024.g. početi sa svojim punim </w:t>
      </w:r>
      <w:r w:rsidR="003B40F1">
        <w:rPr>
          <w:rFonts w:ascii="Arial" w:hAnsi="Arial" w:cs="Arial"/>
          <w:sz w:val="20"/>
          <w:szCs w:val="20"/>
        </w:rPr>
        <w:t xml:space="preserve">djelovanjem </w:t>
      </w:r>
      <w:r w:rsidR="0079254F">
        <w:rPr>
          <w:rFonts w:ascii="Arial" w:hAnsi="Arial" w:cs="Arial"/>
          <w:sz w:val="20"/>
          <w:szCs w:val="20"/>
        </w:rPr>
        <w:t xml:space="preserve">koji će </w:t>
      </w:r>
      <w:r w:rsidR="003B40F1">
        <w:rPr>
          <w:rFonts w:ascii="Arial" w:hAnsi="Arial" w:cs="Arial"/>
          <w:sz w:val="20"/>
          <w:szCs w:val="20"/>
        </w:rPr>
        <w:t xml:space="preserve">obuhvatiti organizaciju </w:t>
      </w:r>
      <w:r w:rsidR="004E5D3F">
        <w:rPr>
          <w:rFonts w:ascii="Arial" w:hAnsi="Arial" w:cs="Arial"/>
          <w:sz w:val="20"/>
          <w:szCs w:val="20"/>
        </w:rPr>
        <w:t xml:space="preserve">raznih </w:t>
      </w:r>
      <w:r w:rsidR="003B40F1">
        <w:rPr>
          <w:rFonts w:ascii="Arial" w:hAnsi="Arial" w:cs="Arial"/>
          <w:sz w:val="20"/>
          <w:szCs w:val="20"/>
        </w:rPr>
        <w:t>kulturnih događanja</w:t>
      </w:r>
      <w:r w:rsidR="004E5D3F">
        <w:rPr>
          <w:rFonts w:ascii="Arial" w:hAnsi="Arial" w:cs="Arial"/>
          <w:sz w:val="20"/>
          <w:szCs w:val="20"/>
        </w:rPr>
        <w:t xml:space="preserve"> i manifestacija</w:t>
      </w:r>
      <w:r w:rsidR="003B40F1">
        <w:rPr>
          <w:rFonts w:ascii="Arial" w:hAnsi="Arial" w:cs="Arial"/>
          <w:sz w:val="20"/>
          <w:szCs w:val="20"/>
        </w:rPr>
        <w:t xml:space="preserve"> Grada Hvara</w:t>
      </w:r>
      <w:r w:rsidR="0079254F">
        <w:rPr>
          <w:rFonts w:ascii="Arial" w:hAnsi="Arial" w:cs="Arial"/>
          <w:sz w:val="20"/>
          <w:szCs w:val="20"/>
        </w:rPr>
        <w:t xml:space="preserve"> te naplatu ulaznica u gradska kuluturna dobra</w:t>
      </w:r>
    </w:p>
    <w:p w14:paraId="034FDD56" w14:textId="6E77E5F1" w:rsidR="00D449B5" w:rsidRPr="003A293D" w:rsidRDefault="00D449B5" w:rsidP="00D449B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B40F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Raznolika kulturna ponuda Grada Hvara</w:t>
      </w:r>
    </w:p>
    <w:p w14:paraId="29EADB26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E60F68" w14:textId="106C0B17" w:rsidR="00D449B5" w:rsidRDefault="00D449B5" w:rsidP="00D449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79254F">
        <w:rPr>
          <w:rFonts w:ascii="Arial" w:hAnsi="Arial" w:cs="Arial"/>
          <w:sz w:val="20"/>
          <w:szCs w:val="20"/>
        </w:rPr>
        <w:t>472</w:t>
      </w:r>
      <w:r w:rsidR="003B40F1">
        <w:rPr>
          <w:rFonts w:ascii="Arial" w:hAnsi="Arial" w:cs="Arial"/>
          <w:sz w:val="20"/>
          <w:szCs w:val="20"/>
        </w:rPr>
        <w:t>.000,</w:t>
      </w:r>
      <w:r>
        <w:rPr>
          <w:rFonts w:ascii="Arial" w:hAnsi="Arial" w:cs="Arial"/>
          <w:sz w:val="20"/>
          <w:szCs w:val="20"/>
        </w:rPr>
        <w:t>00 EUR.</w:t>
      </w:r>
    </w:p>
    <w:p w14:paraId="332874CD" w14:textId="77777777" w:rsidR="0079254F" w:rsidRDefault="0079254F" w:rsidP="00D449B5">
      <w:pPr>
        <w:jc w:val="both"/>
        <w:rPr>
          <w:rFonts w:ascii="Arial" w:hAnsi="Arial" w:cs="Arial"/>
          <w:sz w:val="20"/>
          <w:szCs w:val="20"/>
        </w:rPr>
      </w:pP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10231D3B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>Sastavni dio ovih Obrazloženja Proračuna Grada Hvara za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>.g. i projekcija za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>. i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.godinu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 Proračuna Grada Hvara za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projekcija za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2025.g. gdje je detaljno razrađen Proračun Grada Hvara za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projekcije za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202</w:t>
      </w:r>
      <w:r w:rsidR="0079254F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bookmarkEnd w:id="12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8FD2" w14:textId="77777777" w:rsidR="00B55E7C" w:rsidRDefault="00B55E7C" w:rsidP="0051790C">
      <w:r>
        <w:separator/>
      </w:r>
    </w:p>
  </w:endnote>
  <w:endnote w:type="continuationSeparator" w:id="0">
    <w:p w14:paraId="0B89E96A" w14:textId="77777777" w:rsidR="00B55E7C" w:rsidRDefault="00B55E7C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0912" w14:textId="77777777" w:rsidR="00B55E7C" w:rsidRDefault="00B55E7C" w:rsidP="0051790C">
      <w:r>
        <w:separator/>
      </w:r>
    </w:p>
  </w:footnote>
  <w:footnote w:type="continuationSeparator" w:id="0">
    <w:p w14:paraId="5A593627" w14:textId="77777777" w:rsidR="00B55E7C" w:rsidRDefault="00B55E7C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78E"/>
    <w:rsid w:val="000113DF"/>
    <w:rsid w:val="000239B3"/>
    <w:rsid w:val="00037629"/>
    <w:rsid w:val="00045917"/>
    <w:rsid w:val="000577EF"/>
    <w:rsid w:val="00087165"/>
    <w:rsid w:val="00093D11"/>
    <w:rsid w:val="000942E0"/>
    <w:rsid w:val="000A33B4"/>
    <w:rsid w:val="000C3EAE"/>
    <w:rsid w:val="000D7042"/>
    <w:rsid w:val="000E3DD1"/>
    <w:rsid w:val="000F267D"/>
    <w:rsid w:val="00130E8A"/>
    <w:rsid w:val="00141D6E"/>
    <w:rsid w:val="00144495"/>
    <w:rsid w:val="0014643E"/>
    <w:rsid w:val="00160DE9"/>
    <w:rsid w:val="00164089"/>
    <w:rsid w:val="001853A8"/>
    <w:rsid w:val="001B3A86"/>
    <w:rsid w:val="001C49B2"/>
    <w:rsid w:val="001C4DDF"/>
    <w:rsid w:val="001D3591"/>
    <w:rsid w:val="001D6050"/>
    <w:rsid w:val="001E2311"/>
    <w:rsid w:val="001E596E"/>
    <w:rsid w:val="001F4247"/>
    <w:rsid w:val="00200511"/>
    <w:rsid w:val="00200991"/>
    <w:rsid w:val="00224A15"/>
    <w:rsid w:val="00270092"/>
    <w:rsid w:val="0027236F"/>
    <w:rsid w:val="002A04CE"/>
    <w:rsid w:val="002A634A"/>
    <w:rsid w:val="002F216A"/>
    <w:rsid w:val="002F52F1"/>
    <w:rsid w:val="003407F3"/>
    <w:rsid w:val="00344DE6"/>
    <w:rsid w:val="00355B5A"/>
    <w:rsid w:val="00360BDF"/>
    <w:rsid w:val="00362921"/>
    <w:rsid w:val="00367B44"/>
    <w:rsid w:val="0038074F"/>
    <w:rsid w:val="00381A61"/>
    <w:rsid w:val="00381CCF"/>
    <w:rsid w:val="003914F9"/>
    <w:rsid w:val="00397CAF"/>
    <w:rsid w:val="003A00AD"/>
    <w:rsid w:val="003A293D"/>
    <w:rsid w:val="003A2D8D"/>
    <w:rsid w:val="003A41B9"/>
    <w:rsid w:val="003B40F1"/>
    <w:rsid w:val="003B4F99"/>
    <w:rsid w:val="003C2BB9"/>
    <w:rsid w:val="003C7BFF"/>
    <w:rsid w:val="003D0394"/>
    <w:rsid w:val="003D15BA"/>
    <w:rsid w:val="004076EC"/>
    <w:rsid w:val="00434B7B"/>
    <w:rsid w:val="004522BF"/>
    <w:rsid w:val="00470C9C"/>
    <w:rsid w:val="00480FF1"/>
    <w:rsid w:val="004A5F6F"/>
    <w:rsid w:val="004A6DB8"/>
    <w:rsid w:val="004C22D2"/>
    <w:rsid w:val="004E5D3F"/>
    <w:rsid w:val="004F3380"/>
    <w:rsid w:val="004F50D7"/>
    <w:rsid w:val="00504E16"/>
    <w:rsid w:val="005134FD"/>
    <w:rsid w:val="0051790C"/>
    <w:rsid w:val="005300AD"/>
    <w:rsid w:val="005325C1"/>
    <w:rsid w:val="00536DD3"/>
    <w:rsid w:val="00542C5A"/>
    <w:rsid w:val="00543BB1"/>
    <w:rsid w:val="00544744"/>
    <w:rsid w:val="00547FE8"/>
    <w:rsid w:val="00552054"/>
    <w:rsid w:val="00553AD3"/>
    <w:rsid w:val="00561A27"/>
    <w:rsid w:val="00567A7E"/>
    <w:rsid w:val="0058723A"/>
    <w:rsid w:val="005964B9"/>
    <w:rsid w:val="005976D6"/>
    <w:rsid w:val="005A35F4"/>
    <w:rsid w:val="005A3679"/>
    <w:rsid w:val="005A621E"/>
    <w:rsid w:val="005B074F"/>
    <w:rsid w:val="005B4B8E"/>
    <w:rsid w:val="005C0255"/>
    <w:rsid w:val="005E3C6A"/>
    <w:rsid w:val="005F51F0"/>
    <w:rsid w:val="005F5625"/>
    <w:rsid w:val="005F7E66"/>
    <w:rsid w:val="006007AA"/>
    <w:rsid w:val="00604594"/>
    <w:rsid w:val="006145B8"/>
    <w:rsid w:val="00624F00"/>
    <w:rsid w:val="00625528"/>
    <w:rsid w:val="00643EA4"/>
    <w:rsid w:val="00652754"/>
    <w:rsid w:val="006571C2"/>
    <w:rsid w:val="00661FB6"/>
    <w:rsid w:val="00663EB8"/>
    <w:rsid w:val="006711AE"/>
    <w:rsid w:val="00674515"/>
    <w:rsid w:val="00685D8A"/>
    <w:rsid w:val="00692FFA"/>
    <w:rsid w:val="0069352C"/>
    <w:rsid w:val="006A2680"/>
    <w:rsid w:val="006A5AD6"/>
    <w:rsid w:val="006B32D6"/>
    <w:rsid w:val="006C0F27"/>
    <w:rsid w:val="006C238B"/>
    <w:rsid w:val="006D4B94"/>
    <w:rsid w:val="007038F1"/>
    <w:rsid w:val="00704355"/>
    <w:rsid w:val="00707C31"/>
    <w:rsid w:val="00720E64"/>
    <w:rsid w:val="00723BC7"/>
    <w:rsid w:val="00744F1E"/>
    <w:rsid w:val="007575E4"/>
    <w:rsid w:val="00776E60"/>
    <w:rsid w:val="00785191"/>
    <w:rsid w:val="0079254F"/>
    <w:rsid w:val="00794BB6"/>
    <w:rsid w:val="007B2B5B"/>
    <w:rsid w:val="007C0CFB"/>
    <w:rsid w:val="007D11EE"/>
    <w:rsid w:val="007E6885"/>
    <w:rsid w:val="007E7696"/>
    <w:rsid w:val="00807BFE"/>
    <w:rsid w:val="00811796"/>
    <w:rsid w:val="0085116B"/>
    <w:rsid w:val="00892048"/>
    <w:rsid w:val="008A44C5"/>
    <w:rsid w:val="008B1973"/>
    <w:rsid w:val="008B4324"/>
    <w:rsid w:val="008B6FE6"/>
    <w:rsid w:val="008D29FA"/>
    <w:rsid w:val="008D46D7"/>
    <w:rsid w:val="008E4D4C"/>
    <w:rsid w:val="008E4EB5"/>
    <w:rsid w:val="008F7415"/>
    <w:rsid w:val="009334D4"/>
    <w:rsid w:val="009365E0"/>
    <w:rsid w:val="009577BE"/>
    <w:rsid w:val="00960AFD"/>
    <w:rsid w:val="0097135E"/>
    <w:rsid w:val="009802E1"/>
    <w:rsid w:val="00992A01"/>
    <w:rsid w:val="009B1374"/>
    <w:rsid w:val="009B7409"/>
    <w:rsid w:val="009E315A"/>
    <w:rsid w:val="009E4F49"/>
    <w:rsid w:val="009F0122"/>
    <w:rsid w:val="00A015FB"/>
    <w:rsid w:val="00A02A15"/>
    <w:rsid w:val="00A0414D"/>
    <w:rsid w:val="00A21410"/>
    <w:rsid w:val="00A31F05"/>
    <w:rsid w:val="00A34562"/>
    <w:rsid w:val="00A535EA"/>
    <w:rsid w:val="00A5435C"/>
    <w:rsid w:val="00A6196D"/>
    <w:rsid w:val="00A625A6"/>
    <w:rsid w:val="00A86678"/>
    <w:rsid w:val="00A957C4"/>
    <w:rsid w:val="00AB0435"/>
    <w:rsid w:val="00AB2A12"/>
    <w:rsid w:val="00AB45CC"/>
    <w:rsid w:val="00AC2D18"/>
    <w:rsid w:val="00AC3420"/>
    <w:rsid w:val="00AC6DFE"/>
    <w:rsid w:val="00AE1E35"/>
    <w:rsid w:val="00AE4D9F"/>
    <w:rsid w:val="00B01068"/>
    <w:rsid w:val="00B06056"/>
    <w:rsid w:val="00B114DD"/>
    <w:rsid w:val="00B266FD"/>
    <w:rsid w:val="00B55E7C"/>
    <w:rsid w:val="00B67E22"/>
    <w:rsid w:val="00B710AD"/>
    <w:rsid w:val="00B711DD"/>
    <w:rsid w:val="00B7296B"/>
    <w:rsid w:val="00B9556B"/>
    <w:rsid w:val="00B97F66"/>
    <w:rsid w:val="00BA20BE"/>
    <w:rsid w:val="00BA2EA0"/>
    <w:rsid w:val="00BA556E"/>
    <w:rsid w:val="00C00712"/>
    <w:rsid w:val="00C02B24"/>
    <w:rsid w:val="00C25D67"/>
    <w:rsid w:val="00C368B9"/>
    <w:rsid w:val="00C47097"/>
    <w:rsid w:val="00C505D5"/>
    <w:rsid w:val="00C560C2"/>
    <w:rsid w:val="00C61B66"/>
    <w:rsid w:val="00C851E9"/>
    <w:rsid w:val="00C91E3C"/>
    <w:rsid w:val="00CA19ED"/>
    <w:rsid w:val="00CA1E4C"/>
    <w:rsid w:val="00CB0E4E"/>
    <w:rsid w:val="00CC0282"/>
    <w:rsid w:val="00CD2752"/>
    <w:rsid w:val="00CF0F5D"/>
    <w:rsid w:val="00CF1EB7"/>
    <w:rsid w:val="00CF7BEA"/>
    <w:rsid w:val="00D07597"/>
    <w:rsid w:val="00D17D00"/>
    <w:rsid w:val="00D228F2"/>
    <w:rsid w:val="00D2609C"/>
    <w:rsid w:val="00D3673A"/>
    <w:rsid w:val="00D43AAA"/>
    <w:rsid w:val="00D449B5"/>
    <w:rsid w:val="00D50886"/>
    <w:rsid w:val="00D55D18"/>
    <w:rsid w:val="00D62BAE"/>
    <w:rsid w:val="00D70322"/>
    <w:rsid w:val="00D703CD"/>
    <w:rsid w:val="00D805F3"/>
    <w:rsid w:val="00D830C9"/>
    <w:rsid w:val="00D86B08"/>
    <w:rsid w:val="00DA27CA"/>
    <w:rsid w:val="00DA5157"/>
    <w:rsid w:val="00DB181E"/>
    <w:rsid w:val="00DB723A"/>
    <w:rsid w:val="00DB7240"/>
    <w:rsid w:val="00DC1C37"/>
    <w:rsid w:val="00DF1B0C"/>
    <w:rsid w:val="00DF7B31"/>
    <w:rsid w:val="00E03FE2"/>
    <w:rsid w:val="00E4179F"/>
    <w:rsid w:val="00E57D2F"/>
    <w:rsid w:val="00E61A99"/>
    <w:rsid w:val="00E63CE9"/>
    <w:rsid w:val="00E701C3"/>
    <w:rsid w:val="00E72B4B"/>
    <w:rsid w:val="00E7704C"/>
    <w:rsid w:val="00E80402"/>
    <w:rsid w:val="00E92EEA"/>
    <w:rsid w:val="00E95E17"/>
    <w:rsid w:val="00EA01B9"/>
    <w:rsid w:val="00EA58B2"/>
    <w:rsid w:val="00EE694A"/>
    <w:rsid w:val="00EF1F5A"/>
    <w:rsid w:val="00EF698A"/>
    <w:rsid w:val="00F008B7"/>
    <w:rsid w:val="00F142B4"/>
    <w:rsid w:val="00F27276"/>
    <w:rsid w:val="00F301B6"/>
    <w:rsid w:val="00F40AD4"/>
    <w:rsid w:val="00F653B2"/>
    <w:rsid w:val="00F97DA9"/>
    <w:rsid w:val="00FB6DC8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176</cp:revision>
  <cp:lastPrinted>2021-01-19T08:37:00Z</cp:lastPrinted>
  <dcterms:created xsi:type="dcterms:W3CDTF">2022-11-18T20:30:00Z</dcterms:created>
  <dcterms:modified xsi:type="dcterms:W3CDTF">2023-11-16T19:05:00Z</dcterms:modified>
</cp:coreProperties>
</file>